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250" w:type="dxa"/>
        <w:tblCellMar>
          <w:left w:w="10" w:type="dxa"/>
          <w:right w:w="10" w:type="dxa"/>
        </w:tblCellMar>
        <w:tblLook w:val="0000"/>
      </w:tblPr>
      <w:tblGrid>
        <w:gridCol w:w="5066"/>
        <w:gridCol w:w="4432"/>
      </w:tblGrid>
      <w:tr w:rsidR="009C43CB" w:rsidRPr="00E44562" w:rsidTr="00F21E12">
        <w:trPr>
          <w:trHeight w:val="4813"/>
        </w:trPr>
        <w:tc>
          <w:tcPr>
            <w:tcW w:w="4984" w:type="dxa"/>
            <w:shd w:val="clear" w:color="000000" w:fill="FFFFFF"/>
            <w:tcMar>
              <w:left w:w="108" w:type="dxa"/>
              <w:right w:w="108" w:type="dxa"/>
            </w:tcMar>
          </w:tcPr>
          <w:p w:rsidR="009C43CB" w:rsidRPr="00E44562" w:rsidRDefault="009C43CB" w:rsidP="00F21E12">
            <w:pPr>
              <w:ind w:right="-56"/>
              <w:jc w:val="center"/>
              <w:rPr>
                <w:sz w:val="24"/>
              </w:rPr>
            </w:pPr>
          </w:p>
          <w:p w:rsidR="009C43CB" w:rsidRDefault="009C43CB" w:rsidP="00F21E12">
            <w:pPr>
              <w:rPr>
                <w:b/>
              </w:rPr>
            </w:pPr>
          </w:p>
          <w:p w:rsidR="009C43CB" w:rsidRDefault="009C43CB" w:rsidP="00F21E12">
            <w:pPr>
              <w:rPr>
                <w:b/>
              </w:rPr>
            </w:pPr>
          </w:p>
          <w:p w:rsidR="009C43CB" w:rsidRDefault="009C43CB" w:rsidP="00F21E12">
            <w:pPr>
              <w:rPr>
                <w:b/>
              </w:rPr>
            </w:pPr>
          </w:p>
          <w:p w:rsidR="009C43CB" w:rsidRDefault="009C43CB" w:rsidP="00F21E12">
            <w:pPr>
              <w:rPr>
                <w:b/>
              </w:rPr>
            </w:pPr>
          </w:p>
          <w:p w:rsidR="009C43CB" w:rsidRPr="003C1932" w:rsidRDefault="009C43CB" w:rsidP="00F21E12">
            <w:pPr>
              <w:rPr>
                <w:b/>
              </w:rPr>
            </w:pPr>
            <w:r w:rsidRPr="003C1932">
              <w:rPr>
                <w:b/>
              </w:rPr>
              <w:t>Муниципальное бюджетное</w:t>
            </w:r>
          </w:p>
          <w:p w:rsidR="009C43CB" w:rsidRPr="00824ED4" w:rsidRDefault="009C43CB" w:rsidP="00F21E12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824ED4">
              <w:rPr>
                <w:b/>
              </w:rPr>
              <w:t xml:space="preserve">учреждение                            </w:t>
            </w:r>
          </w:p>
          <w:p w:rsidR="009C43CB" w:rsidRPr="00824ED4" w:rsidRDefault="009C43CB" w:rsidP="00F21E12">
            <w:pPr>
              <w:rPr>
                <w:b/>
              </w:rPr>
            </w:pPr>
            <w:r>
              <w:rPr>
                <w:b/>
              </w:rPr>
              <w:t xml:space="preserve"> дополнительного образования           </w:t>
            </w:r>
          </w:p>
          <w:p w:rsidR="009C43CB" w:rsidRDefault="009C43CB" w:rsidP="00F21E12">
            <w:pPr>
              <w:tabs>
                <w:tab w:val="left" w:pos="6600"/>
              </w:tabs>
              <w:rPr>
                <w:b/>
              </w:rPr>
            </w:pPr>
            <w:r w:rsidRPr="00824ED4">
              <w:rPr>
                <w:b/>
              </w:rPr>
              <w:t>ЭКОЛОГО-БИОЛОГИЧЕСКИЙ</w:t>
            </w:r>
          </w:p>
          <w:p w:rsidR="009C43CB" w:rsidRPr="00824ED4" w:rsidRDefault="009C43CB" w:rsidP="00F21E12">
            <w:pPr>
              <w:tabs>
                <w:tab w:val="left" w:pos="6600"/>
              </w:tabs>
              <w:rPr>
                <w:b/>
              </w:rPr>
            </w:pPr>
            <w:r>
              <w:rPr>
                <w:b/>
              </w:rPr>
              <w:t xml:space="preserve">                     ЦЕНТР</w:t>
            </w:r>
            <w:r w:rsidRPr="00824ED4">
              <w:rPr>
                <w:b/>
              </w:rPr>
              <w:tab/>
              <w:t xml:space="preserve">    </w:t>
            </w:r>
            <w:r>
              <w:rPr>
                <w:b/>
              </w:rPr>
              <w:t xml:space="preserve">                                       </w:t>
            </w:r>
          </w:p>
          <w:p w:rsidR="009C43CB" w:rsidRPr="00824ED4" w:rsidRDefault="009C43CB" w:rsidP="00F21E12">
            <w:pPr>
              <w:tabs>
                <w:tab w:val="left" w:pos="6600"/>
              </w:tabs>
              <w:rPr>
                <w:b/>
              </w:rPr>
            </w:pPr>
            <w:r w:rsidRPr="00824ED4">
              <w:rPr>
                <w:b/>
              </w:rPr>
              <w:t xml:space="preserve"> 346130 ул. Розы Люксембург, 10</w:t>
            </w:r>
          </w:p>
          <w:p w:rsidR="009C43CB" w:rsidRPr="00824ED4" w:rsidRDefault="009C43CB" w:rsidP="00F21E12">
            <w:pPr>
              <w:rPr>
                <w:b/>
              </w:rPr>
            </w:pPr>
            <w:r w:rsidRPr="00824ED4">
              <w:rPr>
                <w:b/>
              </w:rPr>
              <w:t>г. Миллерово Ростовской области</w:t>
            </w:r>
          </w:p>
          <w:p w:rsidR="009C43CB" w:rsidRPr="009948F7" w:rsidRDefault="009C43CB" w:rsidP="00F21E12">
            <w:pPr>
              <w:ind w:left="708"/>
              <w:rPr>
                <w:b/>
                <w:lang w:val="en-US"/>
              </w:rPr>
            </w:pPr>
            <w:r w:rsidRPr="00824ED4">
              <w:rPr>
                <w:b/>
              </w:rPr>
              <w:t>тел</w:t>
            </w:r>
            <w:r w:rsidRPr="009948F7">
              <w:rPr>
                <w:b/>
                <w:lang w:val="en-US"/>
              </w:rPr>
              <w:t>. 8(86385)30904</w:t>
            </w:r>
          </w:p>
          <w:p w:rsidR="009C43CB" w:rsidRPr="0018572A" w:rsidRDefault="009C43CB" w:rsidP="00F21E12">
            <w:pPr>
              <w:tabs>
                <w:tab w:val="left" w:pos="4425"/>
              </w:tabs>
              <w:ind w:firstLine="708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Pr="0018572A">
              <w:rPr>
                <w:b/>
                <w:lang w:val="en-US"/>
              </w:rPr>
              <w:t xml:space="preserve"> -</w:t>
            </w:r>
            <w:r>
              <w:rPr>
                <w:b/>
                <w:lang w:val="en-US"/>
              </w:rPr>
              <w:t>mail</w:t>
            </w:r>
            <w:r w:rsidRPr="0018572A">
              <w:rPr>
                <w:b/>
                <w:lang w:val="en-US"/>
              </w:rPr>
              <w:t xml:space="preserve">: </w:t>
            </w:r>
            <w:r>
              <w:rPr>
                <w:b/>
                <w:lang w:val="en-US"/>
              </w:rPr>
              <w:t>eco</w:t>
            </w:r>
            <w:r w:rsidRPr="0018572A">
              <w:rPr>
                <w:b/>
                <w:lang w:val="en-US"/>
              </w:rPr>
              <w:t>30904@</w:t>
            </w:r>
            <w:r>
              <w:rPr>
                <w:b/>
                <w:lang w:val="en-US"/>
              </w:rPr>
              <w:t>yandex</w:t>
            </w:r>
            <w:r w:rsidRPr="0018572A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ru</w:t>
            </w:r>
            <w:r w:rsidRPr="0018572A">
              <w:rPr>
                <w:b/>
                <w:lang w:val="en-US"/>
              </w:rPr>
              <w:tab/>
            </w:r>
          </w:p>
          <w:p w:rsidR="009C43CB" w:rsidRPr="003C1932" w:rsidRDefault="009C43CB" w:rsidP="00F21E12">
            <w:pPr>
              <w:tabs>
                <w:tab w:val="center" w:pos="4677"/>
              </w:tabs>
              <w:rPr>
                <w:b/>
                <w:u w:val="single"/>
              </w:rPr>
            </w:pPr>
            <w:r w:rsidRPr="009948F7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</w:rPr>
              <w:t>от                      2019</w:t>
            </w:r>
            <w:r w:rsidRPr="003C1932">
              <w:rPr>
                <w:b/>
                <w:u w:val="single"/>
              </w:rPr>
              <w:t xml:space="preserve"> г.</w:t>
            </w:r>
            <w:r>
              <w:rPr>
                <w:b/>
              </w:rPr>
              <w:t xml:space="preserve">       </w:t>
            </w:r>
            <w:r>
              <w:rPr>
                <w:b/>
                <w:u w:val="single"/>
              </w:rPr>
              <w:t xml:space="preserve">   №    </w:t>
            </w:r>
          </w:p>
          <w:p w:rsidR="009C43CB" w:rsidRPr="00F84358" w:rsidRDefault="009C43CB" w:rsidP="00F21E12">
            <w:pPr>
              <w:tabs>
                <w:tab w:val="left" w:pos="7882"/>
              </w:tabs>
              <w:ind w:right="-56"/>
              <w:jc w:val="center"/>
            </w:pPr>
          </w:p>
        </w:tc>
        <w:tc>
          <w:tcPr>
            <w:tcW w:w="4514" w:type="dxa"/>
            <w:shd w:val="clear" w:color="000000" w:fill="FFFFFF"/>
            <w:tcMar>
              <w:left w:w="108" w:type="dxa"/>
              <w:right w:w="108" w:type="dxa"/>
            </w:tcMar>
          </w:tcPr>
          <w:p w:rsidR="009C43CB" w:rsidRPr="00E44562" w:rsidRDefault="009C43CB" w:rsidP="00F21E12">
            <w:pPr>
              <w:rPr>
                <w:sz w:val="28"/>
              </w:rPr>
            </w:pPr>
          </w:p>
          <w:p w:rsidR="009C43CB" w:rsidRDefault="009C43CB" w:rsidP="00F21E12">
            <w:pPr>
              <w:jc w:val="right"/>
              <w:rPr>
                <w:sz w:val="28"/>
                <w:szCs w:val="28"/>
              </w:rPr>
            </w:pPr>
          </w:p>
          <w:p w:rsidR="009C43CB" w:rsidRDefault="009C43CB" w:rsidP="00F21E12">
            <w:pPr>
              <w:jc w:val="right"/>
              <w:rPr>
                <w:sz w:val="28"/>
                <w:szCs w:val="28"/>
              </w:rPr>
            </w:pPr>
          </w:p>
          <w:p w:rsidR="009C43CB" w:rsidRDefault="009C43CB" w:rsidP="00F21E12">
            <w:pPr>
              <w:jc w:val="right"/>
              <w:rPr>
                <w:sz w:val="28"/>
                <w:szCs w:val="28"/>
              </w:rPr>
            </w:pPr>
          </w:p>
          <w:p w:rsidR="009C43CB" w:rsidRPr="006E3EB4" w:rsidRDefault="009C43CB" w:rsidP="00F21E12">
            <w:pPr>
              <w:jc w:val="right"/>
              <w:rPr>
                <w:sz w:val="28"/>
                <w:szCs w:val="28"/>
              </w:rPr>
            </w:pPr>
          </w:p>
          <w:p w:rsidR="009C43CB" w:rsidRPr="006E3EB4" w:rsidRDefault="009C43CB" w:rsidP="00F21E12">
            <w:pPr>
              <w:rPr>
                <w:sz w:val="28"/>
                <w:szCs w:val="28"/>
              </w:rPr>
            </w:pPr>
          </w:p>
          <w:p w:rsidR="009C43CB" w:rsidRDefault="009C43CB" w:rsidP="00F21E12">
            <w:pPr>
              <w:rPr>
                <w:sz w:val="32"/>
              </w:rPr>
            </w:pPr>
          </w:p>
          <w:p w:rsidR="009C43CB" w:rsidRPr="00E44562" w:rsidRDefault="009C43CB" w:rsidP="00F21E12">
            <w:pPr>
              <w:rPr>
                <w:sz w:val="32"/>
              </w:rPr>
            </w:pPr>
          </w:p>
          <w:p w:rsidR="009C43CB" w:rsidRPr="00E44562" w:rsidRDefault="009C43CB" w:rsidP="00F21E12"/>
          <w:p w:rsidR="009C43CB" w:rsidRPr="00E44562" w:rsidRDefault="009C43CB" w:rsidP="00F21E12"/>
          <w:p w:rsidR="009C43CB" w:rsidRPr="00E44562" w:rsidRDefault="009C43CB" w:rsidP="00F21E12"/>
          <w:p w:rsidR="009C43CB" w:rsidRPr="00E44562" w:rsidRDefault="009C43CB" w:rsidP="00F21E12"/>
        </w:tc>
      </w:tr>
    </w:tbl>
    <w:p w:rsidR="009C43CB" w:rsidRPr="00F84358" w:rsidRDefault="009C43CB" w:rsidP="009C43CB">
      <w:pPr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Pr="00F84358">
        <w:rPr>
          <w:bCs/>
          <w:sz w:val="22"/>
          <w:szCs w:val="22"/>
        </w:rPr>
        <w:t xml:space="preserve">О проведении </w:t>
      </w:r>
      <w:r>
        <w:rPr>
          <w:bCs/>
          <w:sz w:val="22"/>
          <w:szCs w:val="22"/>
        </w:rPr>
        <w:t xml:space="preserve">муниципального </w:t>
      </w:r>
      <w:r w:rsidRPr="00F84358">
        <w:rPr>
          <w:color w:val="000000"/>
          <w:sz w:val="22"/>
          <w:szCs w:val="22"/>
        </w:rPr>
        <w:t xml:space="preserve">этапа </w:t>
      </w:r>
    </w:p>
    <w:p w:rsidR="009C43CB" w:rsidRPr="00F84358" w:rsidRDefault="009C43CB" w:rsidP="009C43CB">
      <w:pPr>
        <w:ind w:firstLine="120"/>
        <w:rPr>
          <w:color w:val="000000"/>
          <w:sz w:val="22"/>
          <w:szCs w:val="22"/>
        </w:rPr>
      </w:pPr>
      <w:r w:rsidRPr="00F84358">
        <w:rPr>
          <w:color w:val="000000"/>
          <w:sz w:val="22"/>
          <w:szCs w:val="22"/>
        </w:rPr>
        <w:t>Всероссийского конкурса</w:t>
      </w:r>
    </w:p>
    <w:p w:rsidR="009C43CB" w:rsidRDefault="009C43CB" w:rsidP="009C43CB">
      <w:pPr>
        <w:rPr>
          <w:sz w:val="22"/>
          <w:szCs w:val="22"/>
        </w:rPr>
      </w:pPr>
      <w:r w:rsidRPr="00F84358">
        <w:rPr>
          <w:color w:val="000000"/>
          <w:sz w:val="22"/>
          <w:szCs w:val="22"/>
        </w:rPr>
        <w:t xml:space="preserve">  «Моя малая Родина: природа, культура, этнос»</w:t>
      </w:r>
      <w:r w:rsidRPr="00F84358">
        <w:rPr>
          <w:sz w:val="22"/>
          <w:szCs w:val="22"/>
        </w:rPr>
        <w:t xml:space="preserve"> </w:t>
      </w:r>
    </w:p>
    <w:p w:rsidR="009C43CB" w:rsidRDefault="009C43CB" w:rsidP="009C43CB">
      <w:pPr>
        <w:rPr>
          <w:sz w:val="22"/>
          <w:szCs w:val="22"/>
        </w:rPr>
      </w:pPr>
    </w:p>
    <w:p w:rsidR="009C43CB" w:rsidRPr="007E1244" w:rsidRDefault="009C43CB" w:rsidP="009C43CB">
      <w:pPr>
        <w:tabs>
          <w:tab w:val="left" w:pos="142"/>
          <w:tab w:val="left" w:pos="3969"/>
        </w:tabs>
        <w:ind w:left="142"/>
        <w:jc w:val="center"/>
        <w:rPr>
          <w:sz w:val="26"/>
          <w:szCs w:val="26"/>
        </w:rPr>
      </w:pPr>
      <w:r w:rsidRPr="007E1244">
        <w:rPr>
          <w:sz w:val="26"/>
          <w:szCs w:val="26"/>
        </w:rPr>
        <w:t>Уважаемые руководители!</w:t>
      </w:r>
    </w:p>
    <w:p w:rsidR="009C43CB" w:rsidRPr="007E1244" w:rsidRDefault="009C43CB" w:rsidP="009C43CB">
      <w:pPr>
        <w:tabs>
          <w:tab w:val="left" w:pos="142"/>
          <w:tab w:val="left" w:pos="3969"/>
        </w:tabs>
        <w:ind w:left="142"/>
        <w:jc w:val="center"/>
        <w:rPr>
          <w:sz w:val="26"/>
          <w:szCs w:val="26"/>
        </w:rPr>
      </w:pPr>
    </w:p>
    <w:p w:rsidR="009C43CB" w:rsidRPr="007E1244" w:rsidRDefault="009C43CB" w:rsidP="009C43CB">
      <w:pPr>
        <w:tabs>
          <w:tab w:val="left" w:pos="567"/>
        </w:tabs>
        <w:ind w:right="-2"/>
        <w:jc w:val="both"/>
        <w:rPr>
          <w:sz w:val="26"/>
          <w:szCs w:val="26"/>
        </w:rPr>
      </w:pPr>
      <w:r w:rsidRPr="007E1244">
        <w:rPr>
          <w:sz w:val="26"/>
          <w:szCs w:val="26"/>
        </w:rPr>
        <w:tab/>
        <w:t xml:space="preserve">В соответствии с планом </w:t>
      </w:r>
      <w:r>
        <w:rPr>
          <w:sz w:val="26"/>
          <w:szCs w:val="26"/>
        </w:rPr>
        <w:t xml:space="preserve">массовых мероприятий  МБУ ДО ЭБЦ </w:t>
      </w:r>
      <w:r w:rsidRPr="007E1244">
        <w:rPr>
          <w:sz w:val="26"/>
          <w:szCs w:val="26"/>
        </w:rPr>
        <w:t xml:space="preserve">проводит </w:t>
      </w:r>
      <w:r>
        <w:rPr>
          <w:sz w:val="26"/>
          <w:szCs w:val="26"/>
        </w:rPr>
        <w:t xml:space="preserve">муниципальный </w:t>
      </w:r>
      <w:r w:rsidRPr="007E1244">
        <w:rPr>
          <w:sz w:val="26"/>
          <w:szCs w:val="26"/>
        </w:rPr>
        <w:t xml:space="preserve">этап всероссийского конкурса «Моя малая родина: природа, культура, этнос» </w:t>
      </w:r>
      <w:r w:rsidRPr="007E1244">
        <w:rPr>
          <w:bCs/>
          <w:sz w:val="26"/>
          <w:szCs w:val="26"/>
        </w:rPr>
        <w:t>(далее - Конкурс).</w:t>
      </w:r>
    </w:p>
    <w:p w:rsidR="009C43CB" w:rsidRPr="007E1244" w:rsidRDefault="009C43CB" w:rsidP="009C43CB">
      <w:pPr>
        <w:ind w:right="-2" w:firstLine="708"/>
        <w:jc w:val="both"/>
        <w:rPr>
          <w:sz w:val="26"/>
          <w:szCs w:val="26"/>
        </w:rPr>
      </w:pPr>
      <w:r w:rsidRPr="007E1244">
        <w:rPr>
          <w:sz w:val="26"/>
          <w:szCs w:val="26"/>
        </w:rPr>
        <w:t xml:space="preserve">Конкурс проводится с целью формирования </w:t>
      </w:r>
      <w:r w:rsidRPr="007E1244">
        <w:rPr>
          <w:spacing w:val="-1"/>
          <w:sz w:val="26"/>
          <w:szCs w:val="26"/>
        </w:rPr>
        <w:t xml:space="preserve">у учащихся </w:t>
      </w:r>
      <w:r w:rsidRPr="007E1244">
        <w:rPr>
          <w:sz w:val="26"/>
          <w:szCs w:val="26"/>
        </w:rPr>
        <w:t xml:space="preserve">ценностного отношения к природному и культурному окружению, а также толерантности и уважения к культурам этносов, населяющих территорию Донского края. </w:t>
      </w:r>
    </w:p>
    <w:p w:rsidR="009C43CB" w:rsidRPr="007E1244" w:rsidRDefault="009C43CB" w:rsidP="009C43CB">
      <w:pPr>
        <w:pStyle w:val="a3"/>
        <w:spacing w:line="276" w:lineRule="auto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7E1244">
        <w:rPr>
          <w:rFonts w:ascii="Times New Roman" w:hAnsi="Times New Roman"/>
          <w:sz w:val="26"/>
          <w:szCs w:val="26"/>
        </w:rPr>
        <w:t xml:space="preserve">К участию в Конкурсе приглашаются обучающиеся образовательных организаций </w:t>
      </w:r>
      <w:r>
        <w:rPr>
          <w:rFonts w:ascii="Times New Roman" w:hAnsi="Times New Roman"/>
          <w:sz w:val="26"/>
          <w:szCs w:val="26"/>
        </w:rPr>
        <w:t xml:space="preserve">Миллеровского района и г.Миллерово </w:t>
      </w:r>
      <w:r w:rsidRPr="007E1244">
        <w:rPr>
          <w:rFonts w:ascii="Times New Roman" w:hAnsi="Times New Roman"/>
          <w:sz w:val="26"/>
          <w:szCs w:val="26"/>
        </w:rPr>
        <w:t>в возрасте 12-18 лет.</w:t>
      </w:r>
    </w:p>
    <w:p w:rsidR="009C43CB" w:rsidRPr="007E1244" w:rsidRDefault="009C43CB" w:rsidP="009C43CB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7E1244">
        <w:rPr>
          <w:spacing w:val="-2"/>
          <w:sz w:val="26"/>
          <w:szCs w:val="26"/>
        </w:rPr>
        <w:t xml:space="preserve">Конкурсные </w:t>
      </w:r>
      <w:r w:rsidRPr="007E1244">
        <w:rPr>
          <w:spacing w:val="-2"/>
          <w:sz w:val="26"/>
          <w:szCs w:val="26"/>
          <w:highlight w:val="white"/>
        </w:rPr>
        <w:t>материалы</w:t>
      </w:r>
      <w:r w:rsidRPr="007E1244">
        <w:rPr>
          <w:spacing w:val="-2"/>
          <w:sz w:val="26"/>
          <w:szCs w:val="26"/>
        </w:rPr>
        <w:t xml:space="preserve"> принимаются </w:t>
      </w:r>
      <w:r>
        <w:rPr>
          <w:spacing w:val="-2"/>
          <w:sz w:val="26"/>
          <w:szCs w:val="26"/>
        </w:rPr>
        <w:t xml:space="preserve">МБУ ДО ЭБЦ </w:t>
      </w:r>
      <w:r w:rsidRPr="007E1244">
        <w:rPr>
          <w:spacing w:val="-2"/>
          <w:sz w:val="26"/>
          <w:szCs w:val="26"/>
        </w:rPr>
        <w:t>с правами жюри</w:t>
      </w:r>
      <w:r>
        <w:rPr>
          <w:spacing w:val="-2"/>
          <w:sz w:val="26"/>
          <w:szCs w:val="26"/>
        </w:rPr>
        <w:t xml:space="preserve"> </w:t>
      </w:r>
      <w:r w:rsidRPr="007E1244">
        <w:rPr>
          <w:b/>
          <w:spacing w:val="-2"/>
          <w:sz w:val="26"/>
          <w:szCs w:val="26"/>
          <w:highlight w:val="white"/>
          <w:u w:val="single"/>
        </w:rPr>
        <w:t xml:space="preserve">до </w:t>
      </w:r>
      <w:r>
        <w:rPr>
          <w:b/>
          <w:color w:val="000000"/>
          <w:spacing w:val="-2"/>
          <w:sz w:val="26"/>
          <w:szCs w:val="26"/>
          <w:highlight w:val="white"/>
          <w:u w:val="single"/>
        </w:rPr>
        <w:t>1</w:t>
      </w:r>
      <w:r w:rsidRPr="007E1244">
        <w:rPr>
          <w:b/>
          <w:color w:val="000000"/>
          <w:spacing w:val="-2"/>
          <w:sz w:val="26"/>
          <w:szCs w:val="26"/>
          <w:highlight w:val="white"/>
          <w:u w:val="single"/>
        </w:rPr>
        <w:t xml:space="preserve"> ноября</w:t>
      </w:r>
      <w:r w:rsidRPr="007E1244">
        <w:rPr>
          <w:b/>
          <w:spacing w:val="-2"/>
          <w:sz w:val="26"/>
          <w:szCs w:val="26"/>
          <w:highlight w:val="white"/>
          <w:u w:val="single"/>
        </w:rPr>
        <w:t xml:space="preserve"> 201</w:t>
      </w:r>
      <w:r w:rsidRPr="007E1244">
        <w:rPr>
          <w:b/>
          <w:spacing w:val="-2"/>
          <w:sz w:val="26"/>
          <w:szCs w:val="26"/>
          <w:u w:val="single"/>
        </w:rPr>
        <w:t>9</w:t>
      </w:r>
      <w:r w:rsidRPr="007E1244">
        <w:rPr>
          <w:b/>
          <w:spacing w:val="-2"/>
          <w:sz w:val="26"/>
          <w:szCs w:val="26"/>
        </w:rPr>
        <w:t xml:space="preserve"> </w:t>
      </w:r>
      <w:r w:rsidRPr="007E1244">
        <w:rPr>
          <w:spacing w:val="-2"/>
          <w:sz w:val="26"/>
          <w:szCs w:val="26"/>
        </w:rPr>
        <w:t>года включительно</w:t>
      </w:r>
      <w:r>
        <w:rPr>
          <w:spacing w:val="-2"/>
          <w:sz w:val="26"/>
          <w:szCs w:val="26"/>
        </w:rPr>
        <w:t>.</w:t>
      </w:r>
    </w:p>
    <w:p w:rsidR="009C43CB" w:rsidRPr="007E1244" w:rsidRDefault="009C43CB" w:rsidP="009C43CB">
      <w:pPr>
        <w:pStyle w:val="a3"/>
        <w:ind w:right="-2"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7E1244">
        <w:rPr>
          <w:rFonts w:ascii="Times New Roman" w:hAnsi="Times New Roman"/>
          <w:sz w:val="26"/>
          <w:szCs w:val="26"/>
        </w:rPr>
        <w:t>Дополнительную информацию о Конкурсе можно получить по тел.:</w:t>
      </w:r>
      <w:r w:rsidRPr="007E124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E1244">
        <w:rPr>
          <w:rFonts w:ascii="Times New Roman" w:hAnsi="Times New Roman"/>
          <w:bCs/>
          <w:sz w:val="26"/>
          <w:szCs w:val="26"/>
        </w:rPr>
        <w:t>8 (863</w:t>
      </w:r>
      <w:r>
        <w:rPr>
          <w:rFonts w:ascii="Times New Roman" w:hAnsi="Times New Roman"/>
          <w:bCs/>
          <w:sz w:val="26"/>
          <w:szCs w:val="26"/>
        </w:rPr>
        <w:t xml:space="preserve"> 85</w:t>
      </w:r>
      <w:r w:rsidRPr="007E1244">
        <w:rPr>
          <w:rFonts w:ascii="Times New Roman" w:hAnsi="Times New Roman"/>
          <w:bCs/>
          <w:sz w:val="26"/>
          <w:szCs w:val="26"/>
        </w:rPr>
        <w:t xml:space="preserve">) </w:t>
      </w:r>
      <w:r>
        <w:rPr>
          <w:rFonts w:ascii="Times New Roman" w:hAnsi="Times New Roman"/>
          <w:bCs/>
          <w:sz w:val="26"/>
          <w:szCs w:val="26"/>
        </w:rPr>
        <w:t xml:space="preserve">3 -09 -04 </w:t>
      </w:r>
      <w:r w:rsidRPr="007E1244">
        <w:rPr>
          <w:rFonts w:ascii="Times New Roman" w:hAnsi="Times New Roman"/>
          <w:sz w:val="26"/>
          <w:szCs w:val="26"/>
        </w:rPr>
        <w:t xml:space="preserve">или по адресу электронной почты: </w:t>
      </w:r>
      <w:r w:rsidRPr="009948F7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Pr="00517DC5">
          <w:rPr>
            <w:rStyle w:val="a5"/>
            <w:rFonts w:ascii="Times New Roman" w:hAnsi="Times New Roman"/>
            <w:sz w:val="26"/>
            <w:szCs w:val="26"/>
            <w:lang w:val="en-US"/>
          </w:rPr>
          <w:t>eco</w:t>
        </w:r>
        <w:r w:rsidRPr="00517DC5">
          <w:rPr>
            <w:rStyle w:val="a5"/>
            <w:rFonts w:ascii="Times New Roman" w:hAnsi="Times New Roman"/>
            <w:sz w:val="26"/>
            <w:szCs w:val="26"/>
          </w:rPr>
          <w:t>30904@</w:t>
        </w:r>
        <w:r w:rsidRPr="00517DC5">
          <w:rPr>
            <w:rStyle w:val="a5"/>
            <w:rFonts w:ascii="Times New Roman" w:hAnsi="Times New Roman"/>
            <w:sz w:val="26"/>
            <w:szCs w:val="26"/>
            <w:lang w:val="en-US"/>
          </w:rPr>
          <w:t>yandex</w:t>
        </w:r>
        <w:r w:rsidRPr="00517DC5">
          <w:rPr>
            <w:rStyle w:val="a5"/>
            <w:rFonts w:ascii="Times New Roman" w:hAnsi="Times New Roman"/>
            <w:sz w:val="26"/>
            <w:szCs w:val="26"/>
          </w:rPr>
          <w:t>.</w:t>
        </w:r>
        <w:r w:rsidRPr="00517DC5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9948F7">
        <w:rPr>
          <w:rFonts w:ascii="Times New Roman" w:hAnsi="Times New Roman"/>
          <w:sz w:val="26"/>
          <w:szCs w:val="26"/>
        </w:rPr>
        <w:t xml:space="preserve"> </w:t>
      </w:r>
      <w:r w:rsidRPr="007E1244">
        <w:rPr>
          <w:rFonts w:ascii="Times New Roman" w:hAnsi="Times New Roman"/>
          <w:sz w:val="26"/>
          <w:szCs w:val="26"/>
        </w:rPr>
        <w:t>(контактное лицо –</w:t>
      </w:r>
      <w:r>
        <w:rPr>
          <w:rFonts w:ascii="Times New Roman" w:hAnsi="Times New Roman"/>
          <w:sz w:val="26"/>
          <w:szCs w:val="26"/>
        </w:rPr>
        <w:t>Яцеленко Елена Анатольевна</w:t>
      </w:r>
      <w:r w:rsidRPr="007E1244">
        <w:rPr>
          <w:rFonts w:ascii="Times New Roman" w:hAnsi="Times New Roman"/>
          <w:sz w:val="26"/>
          <w:szCs w:val="26"/>
        </w:rPr>
        <w:t xml:space="preserve">). </w:t>
      </w:r>
    </w:p>
    <w:p w:rsidR="009C43CB" w:rsidRPr="007E1244" w:rsidRDefault="009C43CB" w:rsidP="009C43CB">
      <w:pPr>
        <w:ind w:right="-2" w:firstLine="424"/>
        <w:jc w:val="both"/>
        <w:rPr>
          <w:sz w:val="26"/>
          <w:szCs w:val="26"/>
        </w:rPr>
      </w:pPr>
      <w:r w:rsidRPr="007E1244">
        <w:rPr>
          <w:sz w:val="26"/>
          <w:szCs w:val="26"/>
        </w:rPr>
        <w:t>Просим информировать о Конкурсе педагогических работников образовательных организаций.</w:t>
      </w:r>
    </w:p>
    <w:p w:rsidR="009C43CB" w:rsidRPr="007E1244" w:rsidRDefault="009C43CB" w:rsidP="009C43CB">
      <w:pPr>
        <w:pStyle w:val="a8"/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9C43CB" w:rsidRPr="007E1244" w:rsidRDefault="009C43CB" w:rsidP="009C43CB">
      <w:pPr>
        <w:jc w:val="both"/>
        <w:rPr>
          <w:sz w:val="26"/>
          <w:szCs w:val="26"/>
        </w:rPr>
      </w:pPr>
    </w:p>
    <w:p w:rsidR="009C43CB" w:rsidRPr="007E1244" w:rsidRDefault="009C43CB" w:rsidP="009C43CB">
      <w:pPr>
        <w:jc w:val="center"/>
        <w:rPr>
          <w:sz w:val="26"/>
          <w:szCs w:val="26"/>
        </w:rPr>
      </w:pPr>
      <w:r w:rsidRPr="007E1244">
        <w:rPr>
          <w:sz w:val="26"/>
          <w:szCs w:val="26"/>
        </w:rPr>
        <w:t xml:space="preserve">Директор                           </w:t>
      </w:r>
      <w:r>
        <w:rPr>
          <w:sz w:val="26"/>
          <w:szCs w:val="26"/>
        </w:rPr>
        <w:t xml:space="preserve">              </w:t>
      </w:r>
      <w:r w:rsidRPr="007E1244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Н</w:t>
      </w:r>
      <w:r w:rsidRPr="007E1244">
        <w:rPr>
          <w:sz w:val="26"/>
          <w:szCs w:val="26"/>
        </w:rPr>
        <w:t xml:space="preserve">.А. </w:t>
      </w:r>
      <w:r>
        <w:rPr>
          <w:sz w:val="26"/>
          <w:szCs w:val="26"/>
        </w:rPr>
        <w:t>Бабицкая</w:t>
      </w:r>
    </w:p>
    <w:p w:rsidR="009C43CB" w:rsidRPr="007E1244" w:rsidRDefault="009C43CB" w:rsidP="009C43CB">
      <w:pPr>
        <w:jc w:val="center"/>
        <w:rPr>
          <w:sz w:val="26"/>
          <w:szCs w:val="26"/>
          <w:highlight w:val="white"/>
        </w:rPr>
      </w:pPr>
    </w:p>
    <w:p w:rsidR="009C43CB" w:rsidRPr="007E1244" w:rsidRDefault="009C43CB" w:rsidP="009C43CB">
      <w:r w:rsidRPr="007E1244">
        <w:rPr>
          <w:highlight w:val="white"/>
        </w:rPr>
        <w:t>Исп.</w:t>
      </w:r>
      <w:r w:rsidRPr="007E1244">
        <w:t xml:space="preserve"> </w:t>
      </w:r>
      <w:r>
        <w:t>Е.А.Яцеленко</w:t>
      </w:r>
    </w:p>
    <w:p w:rsidR="009C43CB" w:rsidRPr="00B8777D" w:rsidRDefault="009C43CB" w:rsidP="009C43CB">
      <w:pPr>
        <w:ind w:firstLine="141"/>
        <w:jc w:val="right"/>
        <w:rPr>
          <w:bCs/>
          <w:spacing w:val="-4"/>
          <w:sz w:val="24"/>
          <w:szCs w:val="24"/>
        </w:rPr>
      </w:pPr>
      <w:r w:rsidRPr="00B94BE9">
        <w:rPr>
          <w:sz w:val="28"/>
          <w:szCs w:val="28"/>
        </w:rPr>
        <w:br w:type="page"/>
      </w:r>
      <w:r w:rsidRPr="00B8777D">
        <w:rPr>
          <w:bCs/>
          <w:spacing w:val="-4"/>
          <w:sz w:val="24"/>
          <w:szCs w:val="24"/>
        </w:rPr>
        <w:lastRenderedPageBreak/>
        <w:t>Приложение № 1</w:t>
      </w:r>
    </w:p>
    <w:p w:rsidR="009C43CB" w:rsidRPr="00483546" w:rsidRDefault="009C43CB" w:rsidP="009C43CB">
      <w:pPr>
        <w:shd w:val="clear" w:color="auto" w:fill="FFFFFF"/>
        <w:spacing w:line="326" w:lineRule="exact"/>
        <w:ind w:left="67"/>
        <w:jc w:val="center"/>
        <w:rPr>
          <w:b/>
          <w:bCs/>
          <w:spacing w:val="-4"/>
          <w:sz w:val="28"/>
          <w:szCs w:val="28"/>
        </w:rPr>
      </w:pPr>
    </w:p>
    <w:p w:rsidR="009C43CB" w:rsidRPr="00483546" w:rsidRDefault="009C43CB" w:rsidP="009C43CB">
      <w:pPr>
        <w:shd w:val="clear" w:color="auto" w:fill="FFFFFF"/>
        <w:ind w:left="67"/>
        <w:jc w:val="center"/>
        <w:rPr>
          <w:b/>
          <w:bCs/>
          <w:spacing w:val="-4"/>
          <w:sz w:val="28"/>
          <w:szCs w:val="28"/>
        </w:rPr>
      </w:pPr>
      <w:r w:rsidRPr="00483546">
        <w:rPr>
          <w:b/>
          <w:bCs/>
          <w:spacing w:val="-4"/>
          <w:sz w:val="28"/>
          <w:szCs w:val="28"/>
        </w:rPr>
        <w:t>ПОЛОЖЕНИЕ</w:t>
      </w:r>
    </w:p>
    <w:p w:rsidR="009C43CB" w:rsidRPr="00483546" w:rsidRDefault="009C43CB" w:rsidP="009C43CB">
      <w:pPr>
        <w:shd w:val="clear" w:color="auto" w:fill="FFFFFF"/>
        <w:ind w:left="1810" w:right="172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муниципальном этапе Всероссийского конкурса «Моя малая родина: природа, культура, этнос»</w:t>
      </w:r>
      <w:r w:rsidRPr="00483546">
        <w:rPr>
          <w:b/>
          <w:bCs/>
          <w:sz w:val="28"/>
          <w:szCs w:val="28"/>
        </w:rPr>
        <w:t xml:space="preserve"> </w:t>
      </w:r>
    </w:p>
    <w:p w:rsidR="009C43CB" w:rsidRPr="00483546" w:rsidRDefault="009C43CB" w:rsidP="009C43CB">
      <w:pPr>
        <w:shd w:val="clear" w:color="auto" w:fill="FFFFFF"/>
        <w:spacing w:before="120" w:after="120"/>
        <w:ind w:left="17"/>
        <w:jc w:val="center"/>
        <w:rPr>
          <w:b/>
          <w:bCs/>
          <w:sz w:val="28"/>
          <w:szCs w:val="28"/>
        </w:rPr>
      </w:pPr>
      <w:r w:rsidRPr="00483546">
        <w:rPr>
          <w:b/>
          <w:bCs/>
          <w:sz w:val="28"/>
          <w:szCs w:val="28"/>
        </w:rPr>
        <w:t>1. Общие положения</w:t>
      </w:r>
    </w:p>
    <w:p w:rsidR="009C43CB" w:rsidRPr="001909FB" w:rsidRDefault="009C43CB" w:rsidP="009C43CB">
      <w:pPr>
        <w:shd w:val="clear" w:color="auto" w:fill="FFFFFF"/>
        <w:ind w:left="-142" w:right="-286" w:firstLine="85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 Муниципальный этап</w:t>
      </w:r>
      <w:r w:rsidRPr="002F7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Всероссийского конкурса </w:t>
      </w:r>
      <w:r>
        <w:rPr>
          <w:b/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Моя </w:t>
      </w:r>
      <w:r w:rsidRPr="00B94BE9">
        <w:rPr>
          <w:bCs/>
          <w:sz w:val="28"/>
          <w:szCs w:val="28"/>
        </w:rPr>
        <w:t xml:space="preserve">малая родина: природа, культура, этнос» </w:t>
      </w:r>
      <w:r w:rsidRPr="002F7EF9">
        <w:rPr>
          <w:sz w:val="28"/>
          <w:szCs w:val="28"/>
        </w:rPr>
        <w:t>(далее - Конкурс)</w:t>
      </w:r>
      <w:r>
        <w:rPr>
          <w:sz w:val="28"/>
          <w:szCs w:val="28"/>
        </w:rPr>
        <w:t xml:space="preserve"> проводит  МБУ ДО ЭБЦ г.Миллерово</w:t>
      </w:r>
      <w:r w:rsidRPr="002F7EF9">
        <w:rPr>
          <w:sz w:val="28"/>
          <w:szCs w:val="28"/>
        </w:rPr>
        <w:t xml:space="preserve">. </w:t>
      </w:r>
    </w:p>
    <w:p w:rsidR="009C43CB" w:rsidRDefault="009C43CB" w:rsidP="009C43CB">
      <w:pPr>
        <w:ind w:left="-142" w:right="-234" w:firstLine="850"/>
        <w:jc w:val="both"/>
        <w:rPr>
          <w:sz w:val="28"/>
          <w:szCs w:val="28"/>
        </w:rPr>
      </w:pPr>
      <w:r w:rsidRPr="001909FB">
        <w:rPr>
          <w:bCs/>
          <w:spacing w:val="-1"/>
          <w:sz w:val="28"/>
          <w:szCs w:val="28"/>
        </w:rPr>
        <w:t>1.2.</w:t>
      </w:r>
      <w:r>
        <w:rPr>
          <w:b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Конкурс проводится с целью</w:t>
      </w:r>
      <w:r w:rsidRPr="0048354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</w:t>
      </w:r>
      <w:r>
        <w:rPr>
          <w:spacing w:val="-1"/>
          <w:sz w:val="28"/>
          <w:szCs w:val="28"/>
        </w:rPr>
        <w:t xml:space="preserve">у учащихся </w:t>
      </w:r>
      <w:r w:rsidRPr="00D13BD2">
        <w:rPr>
          <w:spacing w:val="-1"/>
          <w:sz w:val="28"/>
          <w:szCs w:val="28"/>
        </w:rPr>
        <w:t xml:space="preserve"> </w:t>
      </w:r>
      <w:r w:rsidRPr="00D13BD2">
        <w:rPr>
          <w:sz w:val="28"/>
          <w:szCs w:val="28"/>
        </w:rPr>
        <w:t>ценностного отношения к природному и культурному окружению, а также толерантности и уважения к культурам этносов, населяющих территорию Донского края</w:t>
      </w:r>
      <w:r>
        <w:rPr>
          <w:sz w:val="28"/>
          <w:szCs w:val="28"/>
        </w:rPr>
        <w:t>.</w:t>
      </w:r>
      <w:r w:rsidRPr="00D13BD2">
        <w:rPr>
          <w:sz w:val="28"/>
          <w:szCs w:val="28"/>
        </w:rPr>
        <w:t xml:space="preserve"> </w:t>
      </w:r>
    </w:p>
    <w:p w:rsidR="009C43CB" w:rsidRPr="001909FB" w:rsidRDefault="009C43CB" w:rsidP="009C43CB">
      <w:pPr>
        <w:ind w:left="-142" w:firstLine="850"/>
        <w:rPr>
          <w:sz w:val="28"/>
          <w:szCs w:val="28"/>
        </w:rPr>
      </w:pPr>
      <w:r w:rsidRPr="001909FB">
        <w:rPr>
          <w:bCs/>
          <w:sz w:val="28"/>
          <w:szCs w:val="28"/>
        </w:rPr>
        <w:t xml:space="preserve">1.3.Задачи </w:t>
      </w:r>
      <w:r w:rsidRPr="001909FB">
        <w:rPr>
          <w:sz w:val="28"/>
          <w:szCs w:val="28"/>
        </w:rPr>
        <w:t>Конкурса:</w:t>
      </w:r>
    </w:p>
    <w:p w:rsidR="009C43CB" w:rsidRPr="000624AB" w:rsidRDefault="009C43CB" w:rsidP="009C43CB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  <w:tab w:val="left" w:pos="142"/>
        </w:tabs>
        <w:suppressAutoHyphens/>
        <w:autoSpaceDE w:val="0"/>
        <w:spacing w:before="19"/>
        <w:ind w:left="-142" w:right="-23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формирование у подрастающего поколения  </w:t>
      </w:r>
      <w:r w:rsidRPr="002351D8">
        <w:rPr>
          <w:rFonts w:ascii="Times New Roman CYR" w:hAnsi="Times New Roman CYR" w:cs="Times New Roman CYR"/>
          <w:sz w:val="28"/>
          <w:lang w:eastAsia="ar-SA"/>
        </w:rPr>
        <w:t>экологической</w:t>
      </w:r>
      <w:r>
        <w:rPr>
          <w:rFonts w:ascii="Times New Roman CYR" w:hAnsi="Times New Roman CYR" w:cs="Times New Roman CYR"/>
          <w:sz w:val="28"/>
          <w:lang w:eastAsia="ar-SA"/>
        </w:rPr>
        <w:t xml:space="preserve"> </w:t>
      </w:r>
      <w:r w:rsidRPr="002351D8">
        <w:rPr>
          <w:rFonts w:ascii="Times New Roman CYR" w:hAnsi="Times New Roman CYR" w:cs="Times New Roman CYR"/>
          <w:sz w:val="28"/>
          <w:lang w:eastAsia="ar-SA"/>
        </w:rPr>
        <w:t>культуры,</w:t>
      </w:r>
      <w:r w:rsidRPr="000624AB">
        <w:rPr>
          <w:rFonts w:ascii="Times New Roman CYR" w:hAnsi="Times New Roman CYR" w:cs="Times New Roman CYR"/>
          <w:sz w:val="28"/>
          <w:lang w:eastAsia="ar-SA"/>
        </w:rPr>
        <w:t xml:space="preserve"> </w:t>
      </w:r>
      <w:r>
        <w:rPr>
          <w:rFonts w:ascii="Times New Roman CYR" w:hAnsi="Times New Roman CYR" w:cs="Times New Roman CYR"/>
          <w:sz w:val="28"/>
          <w:lang w:eastAsia="ar-SA"/>
        </w:rPr>
        <w:t>во</w:t>
      </w:r>
      <w:r w:rsidRPr="00400A37">
        <w:rPr>
          <w:rFonts w:ascii="Times New Roman CYR" w:hAnsi="Times New Roman CYR" w:cs="Times New Roman CYR"/>
          <w:sz w:val="28"/>
          <w:lang w:eastAsia="ar-SA"/>
        </w:rPr>
        <w:t>сп</w:t>
      </w:r>
      <w:r>
        <w:rPr>
          <w:rFonts w:ascii="Times New Roman CYR" w:hAnsi="Times New Roman CYR" w:cs="Times New Roman CYR"/>
          <w:sz w:val="28"/>
          <w:lang w:eastAsia="ar-SA"/>
        </w:rPr>
        <w:t>ита</w:t>
      </w:r>
      <w:r w:rsidRPr="00400A37">
        <w:rPr>
          <w:rFonts w:ascii="Times New Roman CYR" w:hAnsi="Times New Roman CYR" w:cs="Times New Roman CYR"/>
          <w:sz w:val="28"/>
          <w:lang w:eastAsia="ar-SA"/>
        </w:rPr>
        <w:t>ние этического отношения</w:t>
      </w:r>
      <w:r>
        <w:rPr>
          <w:rFonts w:ascii="Times New Roman CYR" w:hAnsi="Times New Roman CYR" w:cs="Times New Roman CYR"/>
          <w:sz w:val="28"/>
          <w:lang w:eastAsia="ar-SA"/>
        </w:rPr>
        <w:t xml:space="preserve"> к </w:t>
      </w:r>
      <w:r w:rsidRPr="00400A37">
        <w:rPr>
          <w:rFonts w:ascii="Times New Roman CYR" w:hAnsi="Times New Roman CYR" w:cs="Times New Roman CYR"/>
          <w:sz w:val="28"/>
          <w:lang w:eastAsia="ar-SA"/>
        </w:rPr>
        <w:t>природе</w:t>
      </w:r>
      <w:r>
        <w:rPr>
          <w:rFonts w:ascii="Times New Roman CYR" w:hAnsi="Times New Roman CYR" w:cs="Times New Roman CYR"/>
          <w:sz w:val="28"/>
          <w:lang w:eastAsia="ar-SA"/>
        </w:rPr>
        <w:t xml:space="preserve"> на основе </w:t>
      </w:r>
      <w:r w:rsidRPr="00400A37">
        <w:rPr>
          <w:rFonts w:ascii="Times New Roman CYR" w:hAnsi="Times New Roman CYR" w:cs="Times New Roman CYR"/>
          <w:sz w:val="28"/>
          <w:lang w:eastAsia="ar-SA"/>
        </w:rPr>
        <w:t>общечеловеческих</w:t>
      </w:r>
      <w:r>
        <w:rPr>
          <w:rFonts w:ascii="Times New Roman CYR" w:hAnsi="Times New Roman CYR" w:cs="Times New Roman CYR"/>
          <w:sz w:val="28"/>
          <w:lang w:eastAsia="ar-SA"/>
        </w:rPr>
        <w:t xml:space="preserve"> и </w:t>
      </w:r>
      <w:r w:rsidRPr="00400A37">
        <w:rPr>
          <w:rFonts w:ascii="Times New Roman CYR" w:hAnsi="Times New Roman CYR" w:cs="Times New Roman CYR"/>
          <w:sz w:val="28"/>
          <w:lang w:eastAsia="ar-SA"/>
        </w:rPr>
        <w:t>этноконфессиональных</w:t>
      </w:r>
      <w:r w:rsidRPr="000624AB">
        <w:rPr>
          <w:rFonts w:ascii="Times New Roman CYR" w:hAnsi="Times New Roman CYR" w:cs="Times New Roman CYR"/>
          <w:sz w:val="28"/>
          <w:lang w:eastAsia="ar-SA"/>
        </w:rPr>
        <w:t xml:space="preserve"> </w:t>
      </w:r>
      <w:r w:rsidRPr="00400A37">
        <w:rPr>
          <w:rFonts w:ascii="Times New Roman CYR" w:hAnsi="Times New Roman CYR" w:cs="Times New Roman CYR"/>
          <w:sz w:val="28"/>
          <w:lang w:eastAsia="ar-SA"/>
        </w:rPr>
        <w:t>нравственных</w:t>
      </w:r>
      <w:r w:rsidRPr="000624AB">
        <w:rPr>
          <w:rFonts w:ascii="Times New Roman CYR" w:hAnsi="Times New Roman CYR" w:cs="Times New Roman CYR"/>
          <w:sz w:val="28"/>
          <w:lang w:eastAsia="ar-SA"/>
        </w:rPr>
        <w:t xml:space="preserve"> </w:t>
      </w:r>
      <w:r w:rsidRPr="00400A37">
        <w:rPr>
          <w:rFonts w:ascii="Times New Roman CYR" w:hAnsi="Times New Roman CYR" w:cs="Times New Roman CYR"/>
          <w:sz w:val="28"/>
          <w:lang w:eastAsia="ar-SA"/>
        </w:rPr>
        <w:t>ценност</w:t>
      </w:r>
      <w:r>
        <w:rPr>
          <w:rFonts w:ascii="Times New Roman CYR" w:hAnsi="Times New Roman CYR" w:cs="Times New Roman CYR"/>
          <w:sz w:val="28"/>
          <w:lang w:eastAsia="ar-SA"/>
        </w:rPr>
        <w:t>ей;</w:t>
      </w:r>
    </w:p>
    <w:p w:rsidR="009C43CB" w:rsidRPr="00483546" w:rsidRDefault="009C43CB" w:rsidP="009C43CB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  <w:tab w:val="left" w:pos="142"/>
        </w:tabs>
        <w:suppressAutoHyphens/>
        <w:autoSpaceDE w:val="0"/>
        <w:spacing w:before="19"/>
        <w:ind w:left="-142" w:right="-234"/>
        <w:jc w:val="both"/>
        <w:rPr>
          <w:spacing w:val="-1"/>
          <w:sz w:val="28"/>
          <w:szCs w:val="28"/>
        </w:rPr>
      </w:pPr>
      <w:r w:rsidRPr="00483546">
        <w:rPr>
          <w:spacing w:val="-2"/>
          <w:sz w:val="28"/>
          <w:szCs w:val="28"/>
        </w:rPr>
        <w:t xml:space="preserve">привлечение внимания детей и взрослых к комплексному изучению и </w:t>
      </w:r>
      <w:r w:rsidRPr="00483546">
        <w:rPr>
          <w:spacing w:val="-1"/>
          <w:sz w:val="28"/>
          <w:szCs w:val="28"/>
        </w:rPr>
        <w:t>сохранению природного и ку</w:t>
      </w:r>
      <w:r>
        <w:rPr>
          <w:spacing w:val="-1"/>
          <w:sz w:val="28"/>
          <w:szCs w:val="28"/>
        </w:rPr>
        <w:t>льтурного наследия своей малой р</w:t>
      </w:r>
      <w:r w:rsidRPr="00483546">
        <w:rPr>
          <w:spacing w:val="-1"/>
          <w:sz w:val="28"/>
          <w:szCs w:val="28"/>
        </w:rPr>
        <w:t>одины, национального ландшафта;</w:t>
      </w:r>
    </w:p>
    <w:p w:rsidR="009C43CB" w:rsidRPr="00483546" w:rsidRDefault="009C43CB" w:rsidP="009C43CB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  <w:tab w:val="left" w:pos="142"/>
        </w:tabs>
        <w:suppressAutoHyphens/>
        <w:autoSpaceDE w:val="0"/>
        <w:spacing w:before="19"/>
        <w:ind w:left="-142" w:right="-234"/>
        <w:jc w:val="both"/>
        <w:rPr>
          <w:spacing w:val="-1"/>
          <w:sz w:val="28"/>
          <w:szCs w:val="28"/>
        </w:rPr>
      </w:pPr>
      <w:r w:rsidRPr="00483546">
        <w:rPr>
          <w:spacing w:val="-1"/>
          <w:sz w:val="28"/>
          <w:szCs w:val="28"/>
        </w:rPr>
        <w:t xml:space="preserve">развитие патриотического отношения к родной земле, </w:t>
      </w:r>
      <w:r>
        <w:rPr>
          <w:spacing w:val="-1"/>
          <w:sz w:val="28"/>
          <w:szCs w:val="28"/>
        </w:rPr>
        <w:t>в</w:t>
      </w:r>
      <w:r w:rsidRPr="00483546"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спит</w:t>
      </w:r>
      <w:r w:rsidRPr="00483546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ние</w:t>
      </w:r>
      <w:r w:rsidRPr="00483546">
        <w:rPr>
          <w:spacing w:val="-1"/>
          <w:sz w:val="28"/>
          <w:szCs w:val="28"/>
        </w:rPr>
        <w:t xml:space="preserve"> чувства гордости у молодого поколения за свою малую родину, содействие духовной привязанности к ней;</w:t>
      </w:r>
    </w:p>
    <w:p w:rsidR="009C43CB" w:rsidRPr="00483546" w:rsidRDefault="009C43CB" w:rsidP="009C43CB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  <w:tab w:val="left" w:pos="142"/>
          <w:tab w:val="num" w:pos="360"/>
        </w:tabs>
        <w:suppressAutoHyphens/>
        <w:autoSpaceDE w:val="0"/>
        <w:spacing w:before="10"/>
        <w:ind w:left="-142" w:right="-23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восп</w:t>
      </w:r>
      <w:r w:rsidRPr="00483546">
        <w:rPr>
          <w:spacing w:val="-1"/>
          <w:sz w:val="28"/>
          <w:szCs w:val="28"/>
        </w:rPr>
        <w:t>ит</w:t>
      </w:r>
      <w:r>
        <w:rPr>
          <w:spacing w:val="-1"/>
          <w:sz w:val="28"/>
          <w:szCs w:val="28"/>
        </w:rPr>
        <w:t>ан</w:t>
      </w:r>
      <w:r w:rsidRPr="00483546">
        <w:rPr>
          <w:spacing w:val="-1"/>
          <w:sz w:val="28"/>
          <w:szCs w:val="28"/>
        </w:rPr>
        <w:t>ие толерантности в межкультурном и межэтническом диалоге, направленном на поиск путей формирования экологической культуры;</w:t>
      </w:r>
    </w:p>
    <w:p w:rsidR="009C43CB" w:rsidRDefault="009C43CB" w:rsidP="009C43CB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  <w:tab w:val="left" w:pos="142"/>
          <w:tab w:val="num" w:pos="360"/>
        </w:tabs>
        <w:suppressAutoHyphens/>
        <w:autoSpaceDE w:val="0"/>
        <w:spacing w:before="10"/>
        <w:ind w:left="-142" w:right="-234"/>
        <w:jc w:val="both"/>
        <w:rPr>
          <w:spacing w:val="-1"/>
          <w:sz w:val="28"/>
          <w:szCs w:val="28"/>
        </w:rPr>
      </w:pPr>
      <w:r w:rsidRPr="00483546">
        <w:rPr>
          <w:sz w:val="28"/>
          <w:szCs w:val="28"/>
        </w:rPr>
        <w:t xml:space="preserve">содействие социальной адаптации и самоопределению детей и </w:t>
      </w:r>
      <w:r w:rsidRPr="00483546">
        <w:rPr>
          <w:spacing w:val="-1"/>
          <w:sz w:val="28"/>
          <w:szCs w:val="28"/>
        </w:rPr>
        <w:t>подростков путем их привлечения к  деятельности</w:t>
      </w:r>
      <w:r>
        <w:rPr>
          <w:spacing w:val="-1"/>
          <w:sz w:val="28"/>
          <w:szCs w:val="28"/>
        </w:rPr>
        <w:t xml:space="preserve"> по тематике Конкурса</w:t>
      </w:r>
      <w:r w:rsidRPr="00483546">
        <w:rPr>
          <w:spacing w:val="-1"/>
          <w:sz w:val="28"/>
          <w:szCs w:val="28"/>
        </w:rPr>
        <w:t>.</w:t>
      </w:r>
    </w:p>
    <w:p w:rsidR="009C43CB" w:rsidRPr="00483546" w:rsidRDefault="009C43CB" w:rsidP="009C43CB">
      <w:pPr>
        <w:shd w:val="clear" w:color="auto" w:fill="FFFFFF"/>
        <w:spacing w:before="120" w:after="120"/>
        <w:ind w:left="1981" w:firstLine="143"/>
        <w:rPr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 xml:space="preserve"> 2. </w:t>
      </w:r>
      <w:r w:rsidRPr="00483546">
        <w:rPr>
          <w:b/>
          <w:bCs/>
          <w:sz w:val="28"/>
          <w:szCs w:val="28"/>
        </w:rPr>
        <w:t>Участники Конкурса</w:t>
      </w:r>
    </w:p>
    <w:p w:rsidR="009C43CB" w:rsidRDefault="009C43CB" w:rsidP="009C43CB">
      <w:pPr>
        <w:shd w:val="clear" w:color="auto" w:fill="FFFFFF"/>
        <w:ind w:left="-142" w:right="-234" w:firstLine="851"/>
        <w:jc w:val="both"/>
        <w:rPr>
          <w:sz w:val="28"/>
          <w:szCs w:val="28"/>
        </w:rPr>
      </w:pPr>
      <w:r w:rsidRPr="00483546">
        <w:rPr>
          <w:spacing w:val="-1"/>
          <w:sz w:val="28"/>
          <w:szCs w:val="28"/>
        </w:rPr>
        <w:t xml:space="preserve"> В Кон</w:t>
      </w:r>
      <w:r>
        <w:rPr>
          <w:spacing w:val="-1"/>
          <w:sz w:val="28"/>
          <w:szCs w:val="28"/>
        </w:rPr>
        <w:t>курсе могут принимать участие обучаю</w:t>
      </w:r>
      <w:r w:rsidRPr="00483546">
        <w:rPr>
          <w:spacing w:val="-1"/>
          <w:sz w:val="28"/>
          <w:szCs w:val="28"/>
        </w:rPr>
        <w:t xml:space="preserve">щиеся </w:t>
      </w:r>
      <w:r w:rsidRPr="00483546">
        <w:rPr>
          <w:spacing w:val="-2"/>
          <w:sz w:val="28"/>
          <w:szCs w:val="28"/>
        </w:rPr>
        <w:t xml:space="preserve">образовательных </w:t>
      </w:r>
      <w:r>
        <w:rPr>
          <w:spacing w:val="-2"/>
          <w:sz w:val="28"/>
          <w:szCs w:val="28"/>
        </w:rPr>
        <w:t xml:space="preserve">организаций </w:t>
      </w:r>
      <w:r w:rsidRPr="0048354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Миллеровского района и г. Миллерово в возрасте 12 -</w:t>
      </w:r>
      <w:r w:rsidRPr="00483546">
        <w:rPr>
          <w:spacing w:val="-2"/>
          <w:sz w:val="28"/>
          <w:szCs w:val="28"/>
        </w:rPr>
        <w:t xml:space="preserve"> 18 лет</w:t>
      </w:r>
      <w:r>
        <w:rPr>
          <w:spacing w:val="-2"/>
          <w:sz w:val="28"/>
          <w:szCs w:val="28"/>
        </w:rPr>
        <w:t xml:space="preserve">. </w:t>
      </w:r>
    </w:p>
    <w:p w:rsidR="009C43CB" w:rsidRPr="00483546" w:rsidRDefault="009C43CB" w:rsidP="009C43CB">
      <w:pPr>
        <w:shd w:val="clear" w:color="auto" w:fill="FFFFFF"/>
        <w:spacing w:before="120" w:after="120"/>
        <w:ind w:left="-142" w:firstLine="851"/>
        <w:jc w:val="center"/>
        <w:rPr>
          <w:b/>
          <w:bCs/>
          <w:sz w:val="28"/>
          <w:szCs w:val="28"/>
        </w:rPr>
      </w:pPr>
      <w:r w:rsidRPr="00483546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С</w:t>
      </w:r>
      <w:r w:rsidRPr="00483546">
        <w:rPr>
          <w:b/>
          <w:bCs/>
          <w:sz w:val="28"/>
          <w:szCs w:val="28"/>
        </w:rPr>
        <w:t>роки</w:t>
      </w:r>
      <w:r>
        <w:rPr>
          <w:b/>
          <w:bCs/>
          <w:sz w:val="28"/>
          <w:szCs w:val="28"/>
        </w:rPr>
        <w:t xml:space="preserve"> и порядок</w:t>
      </w:r>
      <w:r w:rsidRPr="00483546">
        <w:rPr>
          <w:b/>
          <w:bCs/>
          <w:sz w:val="28"/>
          <w:szCs w:val="28"/>
        </w:rPr>
        <w:t xml:space="preserve"> проведения Конкурса</w:t>
      </w:r>
    </w:p>
    <w:p w:rsidR="009C43CB" w:rsidRPr="00483546" w:rsidRDefault="009C43CB" w:rsidP="009C43CB">
      <w:pPr>
        <w:shd w:val="clear" w:color="auto" w:fill="FFFFFF"/>
        <w:ind w:left="-142" w:right="38" w:firstLine="851"/>
        <w:jc w:val="both"/>
        <w:rPr>
          <w:spacing w:val="-2"/>
          <w:sz w:val="28"/>
          <w:szCs w:val="28"/>
        </w:rPr>
      </w:pPr>
      <w:r w:rsidRPr="00483546">
        <w:rPr>
          <w:sz w:val="28"/>
          <w:szCs w:val="28"/>
        </w:rPr>
        <w:t xml:space="preserve">3.1. </w:t>
      </w:r>
      <w:r>
        <w:rPr>
          <w:spacing w:val="-1"/>
          <w:sz w:val="28"/>
          <w:szCs w:val="28"/>
        </w:rPr>
        <w:t>Конкурс проводится в 2</w:t>
      </w:r>
      <w:r w:rsidRPr="00483546">
        <w:rPr>
          <w:spacing w:val="-1"/>
          <w:sz w:val="28"/>
          <w:szCs w:val="28"/>
        </w:rPr>
        <w:t xml:space="preserve"> этап</w:t>
      </w:r>
      <w:r>
        <w:rPr>
          <w:spacing w:val="-1"/>
          <w:sz w:val="28"/>
          <w:szCs w:val="28"/>
        </w:rPr>
        <w:t>а:</w:t>
      </w:r>
    </w:p>
    <w:p w:rsidR="009C43CB" w:rsidRDefault="009C43CB" w:rsidP="009C43CB">
      <w:pPr>
        <w:shd w:val="clear" w:color="auto" w:fill="FFFFFF"/>
        <w:ind w:left="-142" w:right="38" w:firstLine="851"/>
        <w:jc w:val="both"/>
        <w:rPr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 этап</w:t>
      </w:r>
      <w:r w:rsidRPr="00261617">
        <w:rPr>
          <w:b/>
          <w:bCs/>
          <w:spacing w:val="-2"/>
          <w:sz w:val="28"/>
          <w:szCs w:val="28"/>
        </w:rPr>
        <w:t xml:space="preserve"> - </w:t>
      </w:r>
      <w:r w:rsidRPr="008A3627">
        <w:rPr>
          <w:b/>
          <w:bCs/>
          <w:spacing w:val="-2"/>
          <w:sz w:val="28"/>
          <w:szCs w:val="28"/>
          <w:u w:val="single"/>
        </w:rPr>
        <w:t>муниципальный.</w:t>
      </w:r>
      <w:r w:rsidRPr="008A3627">
        <w:rPr>
          <w:b/>
          <w:bCs/>
          <w:spacing w:val="-2"/>
          <w:sz w:val="28"/>
          <w:szCs w:val="28"/>
        </w:rPr>
        <w:t xml:space="preserve"> </w:t>
      </w:r>
      <w:r w:rsidRPr="00443DED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>муниципального этапа конкурса определяет МБУ ДО ЭБЦ г</w:t>
      </w:r>
      <w:r w:rsidRPr="00443DED">
        <w:rPr>
          <w:sz w:val="28"/>
          <w:szCs w:val="28"/>
        </w:rPr>
        <w:t>.</w:t>
      </w:r>
      <w:r>
        <w:rPr>
          <w:sz w:val="28"/>
          <w:szCs w:val="28"/>
        </w:rPr>
        <w:t>Миллерово.</w:t>
      </w:r>
      <w:r w:rsidRPr="00443DED">
        <w:rPr>
          <w:sz w:val="28"/>
          <w:szCs w:val="28"/>
        </w:rPr>
        <w:t xml:space="preserve"> На </w:t>
      </w:r>
      <w:r>
        <w:rPr>
          <w:sz w:val="28"/>
          <w:szCs w:val="28"/>
        </w:rPr>
        <w:t>заочный тур регионального</w:t>
      </w:r>
      <w:r w:rsidRPr="00443DED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443DED">
        <w:rPr>
          <w:sz w:val="28"/>
          <w:szCs w:val="28"/>
        </w:rPr>
        <w:t xml:space="preserve"> Конкурса направляются раб</w:t>
      </w:r>
      <w:r w:rsidRPr="00443DED">
        <w:rPr>
          <w:sz w:val="28"/>
          <w:szCs w:val="28"/>
        </w:rPr>
        <w:t>о</w:t>
      </w:r>
      <w:r w:rsidRPr="00443DED">
        <w:rPr>
          <w:sz w:val="28"/>
          <w:szCs w:val="28"/>
        </w:rPr>
        <w:t>ты победителей муниципального этапа.</w:t>
      </w:r>
      <w:r w:rsidRPr="00BE66A1">
        <w:rPr>
          <w:bCs/>
          <w:spacing w:val="-2"/>
          <w:sz w:val="28"/>
          <w:szCs w:val="28"/>
        </w:rPr>
        <w:t xml:space="preserve"> </w:t>
      </w:r>
    </w:p>
    <w:p w:rsidR="009C43CB" w:rsidRDefault="009C43CB" w:rsidP="009C43CB">
      <w:pPr>
        <w:shd w:val="clear" w:color="auto" w:fill="FFFFFF"/>
        <w:ind w:left="-142" w:right="38" w:firstLine="851"/>
        <w:jc w:val="both"/>
        <w:rPr>
          <w:b/>
          <w:bCs/>
          <w:spacing w:val="-2"/>
          <w:sz w:val="28"/>
          <w:szCs w:val="28"/>
          <w:u w:val="single"/>
        </w:rPr>
      </w:pPr>
      <w:r>
        <w:rPr>
          <w:b/>
          <w:bCs/>
          <w:spacing w:val="-2"/>
          <w:sz w:val="28"/>
          <w:szCs w:val="28"/>
        </w:rPr>
        <w:t xml:space="preserve">2 этап - </w:t>
      </w:r>
      <w:r w:rsidRPr="008A3627">
        <w:rPr>
          <w:b/>
          <w:bCs/>
          <w:spacing w:val="-2"/>
          <w:sz w:val="28"/>
          <w:szCs w:val="28"/>
          <w:u w:val="single"/>
        </w:rPr>
        <w:t>региональный:</w:t>
      </w:r>
    </w:p>
    <w:p w:rsidR="009C43CB" w:rsidRPr="008A3627" w:rsidRDefault="009C43CB" w:rsidP="009C43CB">
      <w:pPr>
        <w:shd w:val="clear" w:color="auto" w:fill="FFFFFF"/>
        <w:ind w:left="-142" w:right="38" w:firstLine="851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По итогам проведения муниципального этапа конкурса, работы победители будут направлены на региональный этап конкурса. О региональном этапе конкурса будет сообщено каждому победителю лично и дополнительно. На электронную почту.</w:t>
      </w:r>
    </w:p>
    <w:p w:rsidR="009C43CB" w:rsidRDefault="009C43CB" w:rsidP="009C43CB">
      <w:pPr>
        <w:shd w:val="clear" w:color="auto" w:fill="FFFFFF"/>
        <w:ind w:left="-142" w:right="38" w:firstLine="851"/>
        <w:jc w:val="both"/>
        <w:rPr>
          <w:b/>
          <w:spacing w:val="-2"/>
          <w:sz w:val="28"/>
          <w:szCs w:val="28"/>
        </w:rPr>
      </w:pPr>
      <w:r w:rsidRPr="007E1244">
        <w:rPr>
          <w:b/>
          <w:spacing w:val="-2"/>
          <w:sz w:val="28"/>
          <w:szCs w:val="28"/>
        </w:rPr>
        <w:t>4.Условия приема конкурсных работ</w:t>
      </w:r>
    </w:p>
    <w:p w:rsidR="009C43CB" w:rsidRPr="003D7D7D" w:rsidRDefault="009C43CB" w:rsidP="009C43CB">
      <w:pPr>
        <w:pStyle w:val="a6"/>
        <w:suppressAutoHyphens/>
        <w:ind w:left="0" w:firstLine="708"/>
        <w:jc w:val="both"/>
        <w:rPr>
          <w:sz w:val="28"/>
          <w:szCs w:val="28"/>
        </w:rPr>
      </w:pPr>
      <w:r w:rsidRPr="00F457DC">
        <w:rPr>
          <w:sz w:val="28"/>
          <w:szCs w:val="28"/>
        </w:rPr>
        <w:t>4.</w:t>
      </w:r>
      <w:r>
        <w:rPr>
          <w:sz w:val="28"/>
          <w:szCs w:val="28"/>
        </w:rPr>
        <w:t>1.</w:t>
      </w:r>
      <w:r w:rsidRPr="003D7D7D">
        <w:rPr>
          <w:b/>
          <w:sz w:val="28"/>
          <w:szCs w:val="28"/>
        </w:rPr>
        <w:t xml:space="preserve"> </w:t>
      </w:r>
      <w:r w:rsidRPr="00F34739">
        <w:rPr>
          <w:rStyle w:val="ac"/>
          <w:b w:val="0"/>
          <w:bCs/>
          <w:i w:val="0"/>
        </w:rPr>
        <w:t>Для участия в Конкурсе необходимо представить:</w:t>
      </w:r>
    </w:p>
    <w:p w:rsidR="009C43CB" w:rsidRPr="001C6302" w:rsidRDefault="009C43CB" w:rsidP="009C43CB">
      <w:pPr>
        <w:pStyle w:val="a6"/>
        <w:numPr>
          <w:ilvl w:val="0"/>
          <w:numId w:val="13"/>
        </w:numPr>
        <w:tabs>
          <w:tab w:val="left" w:pos="0"/>
          <w:tab w:val="left" w:pos="284"/>
        </w:tabs>
        <w:suppressAutoHyphens/>
        <w:ind w:left="0" w:firstLine="0"/>
        <w:jc w:val="both"/>
        <w:rPr>
          <w:b/>
          <w:sz w:val="28"/>
          <w:szCs w:val="28"/>
        </w:rPr>
      </w:pPr>
      <w:r w:rsidRPr="003D7D7D">
        <w:rPr>
          <w:sz w:val="28"/>
          <w:szCs w:val="28"/>
        </w:rPr>
        <w:t xml:space="preserve">конкурсные работы на </w:t>
      </w:r>
      <w:r>
        <w:rPr>
          <w:sz w:val="28"/>
          <w:szCs w:val="28"/>
        </w:rPr>
        <w:t xml:space="preserve">бумажном и электроном носителях оформленные в соответствии с требованиями к оформлению работы </w:t>
      </w:r>
      <w:r w:rsidRPr="00ED02CD">
        <w:rPr>
          <w:sz w:val="28"/>
          <w:szCs w:val="28"/>
        </w:rPr>
        <w:t>(</w:t>
      </w:r>
      <w:r>
        <w:rPr>
          <w:sz w:val="28"/>
          <w:szCs w:val="28"/>
        </w:rPr>
        <w:t>приложение 1</w:t>
      </w:r>
      <w:r w:rsidRPr="00ED02CD">
        <w:rPr>
          <w:sz w:val="28"/>
          <w:szCs w:val="28"/>
        </w:rPr>
        <w:t>);</w:t>
      </w:r>
    </w:p>
    <w:p w:rsidR="009C43CB" w:rsidRPr="001C6302" w:rsidRDefault="009C43CB" w:rsidP="009C43CB">
      <w:pPr>
        <w:pStyle w:val="a6"/>
        <w:numPr>
          <w:ilvl w:val="0"/>
          <w:numId w:val="13"/>
        </w:numPr>
        <w:tabs>
          <w:tab w:val="clear" w:pos="1056"/>
          <w:tab w:val="left" w:pos="284"/>
        </w:tabs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анкету-</w:t>
      </w:r>
      <w:r w:rsidRPr="003D7D7D">
        <w:rPr>
          <w:sz w:val="28"/>
          <w:szCs w:val="28"/>
        </w:rPr>
        <w:t>заявк</w:t>
      </w:r>
      <w:r>
        <w:rPr>
          <w:sz w:val="28"/>
          <w:szCs w:val="28"/>
        </w:rPr>
        <w:t>у на участие,</w:t>
      </w:r>
      <w:r w:rsidRPr="00ED02CD">
        <w:rPr>
          <w:sz w:val="28"/>
          <w:szCs w:val="28"/>
        </w:rPr>
        <w:t>(пр</w:t>
      </w:r>
      <w:r w:rsidRPr="00ED02CD">
        <w:rPr>
          <w:sz w:val="28"/>
          <w:szCs w:val="28"/>
        </w:rPr>
        <w:t>и</w:t>
      </w:r>
      <w:r w:rsidRPr="00ED02CD">
        <w:rPr>
          <w:sz w:val="28"/>
          <w:szCs w:val="28"/>
        </w:rPr>
        <w:t>ложение 3);</w:t>
      </w:r>
    </w:p>
    <w:p w:rsidR="009C43CB" w:rsidRPr="003D7D7D" w:rsidRDefault="009C43CB" w:rsidP="009C43CB">
      <w:pPr>
        <w:pStyle w:val="a6"/>
        <w:numPr>
          <w:ilvl w:val="0"/>
          <w:numId w:val="13"/>
        </w:numPr>
        <w:tabs>
          <w:tab w:val="left" w:pos="284"/>
        </w:tabs>
        <w:suppressAutoHyphens/>
        <w:ind w:left="0" w:firstLine="0"/>
        <w:jc w:val="both"/>
        <w:rPr>
          <w:sz w:val="28"/>
          <w:szCs w:val="28"/>
        </w:rPr>
      </w:pPr>
      <w:r w:rsidRPr="003D7D7D">
        <w:rPr>
          <w:sz w:val="28"/>
          <w:szCs w:val="28"/>
        </w:rPr>
        <w:t>согласие на обработку пер</w:t>
      </w:r>
      <w:r>
        <w:rPr>
          <w:sz w:val="28"/>
          <w:szCs w:val="28"/>
        </w:rPr>
        <w:t>сональных данных (приложение 4</w:t>
      </w:r>
      <w:r w:rsidRPr="003D7D7D">
        <w:rPr>
          <w:sz w:val="28"/>
          <w:szCs w:val="28"/>
        </w:rPr>
        <w:t xml:space="preserve">). </w:t>
      </w:r>
    </w:p>
    <w:p w:rsidR="009C43CB" w:rsidRPr="007E1244" w:rsidRDefault="009C43CB" w:rsidP="009C43CB">
      <w:pPr>
        <w:shd w:val="clear" w:color="auto" w:fill="FFFFFF"/>
        <w:tabs>
          <w:tab w:val="left" w:pos="567"/>
        </w:tabs>
        <w:ind w:right="38" w:firstLine="56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</w:t>
      </w:r>
      <w:r w:rsidRPr="007E1244">
        <w:rPr>
          <w:spacing w:val="-2"/>
          <w:sz w:val="28"/>
          <w:szCs w:val="28"/>
        </w:rPr>
        <w:t>4.2.</w:t>
      </w:r>
      <w:r w:rsidRPr="00B94BE9">
        <w:rPr>
          <w:spacing w:val="-2"/>
          <w:sz w:val="28"/>
          <w:szCs w:val="28"/>
        </w:rPr>
        <w:t xml:space="preserve">Конкурсные </w:t>
      </w:r>
      <w:r w:rsidRPr="00B94BE9">
        <w:rPr>
          <w:spacing w:val="-2"/>
          <w:sz w:val="28"/>
          <w:szCs w:val="28"/>
          <w:highlight w:val="white"/>
        </w:rPr>
        <w:t>материалы</w:t>
      </w:r>
      <w:r w:rsidRPr="00B94BE9">
        <w:rPr>
          <w:spacing w:val="-2"/>
          <w:sz w:val="28"/>
          <w:szCs w:val="28"/>
        </w:rPr>
        <w:t xml:space="preserve"> принимаются </w:t>
      </w:r>
      <w:r>
        <w:rPr>
          <w:spacing w:val="-2"/>
          <w:sz w:val="28"/>
          <w:szCs w:val="28"/>
        </w:rPr>
        <w:t xml:space="preserve">МБУ ДО </w:t>
      </w:r>
      <w:r>
        <w:rPr>
          <w:spacing w:val="-2"/>
          <w:sz w:val="28"/>
          <w:szCs w:val="28"/>
        </w:rPr>
        <w:br/>
        <w:t xml:space="preserve">ЭБЦ </w:t>
      </w:r>
      <w:r w:rsidRPr="00B94BE9">
        <w:rPr>
          <w:spacing w:val="-2"/>
          <w:sz w:val="28"/>
          <w:szCs w:val="28"/>
        </w:rPr>
        <w:t xml:space="preserve">с правами жюри </w:t>
      </w:r>
      <w:r w:rsidRPr="00B94BE9">
        <w:rPr>
          <w:b/>
          <w:spacing w:val="-2"/>
          <w:sz w:val="28"/>
          <w:szCs w:val="28"/>
          <w:highlight w:val="white"/>
          <w:u w:val="single"/>
        </w:rPr>
        <w:t xml:space="preserve">до </w:t>
      </w:r>
      <w:r>
        <w:rPr>
          <w:b/>
          <w:color w:val="000000"/>
          <w:spacing w:val="-2"/>
          <w:sz w:val="28"/>
          <w:szCs w:val="28"/>
          <w:highlight w:val="white"/>
          <w:u w:val="single"/>
        </w:rPr>
        <w:t xml:space="preserve">1 </w:t>
      </w:r>
      <w:r w:rsidRPr="00B94BE9">
        <w:rPr>
          <w:b/>
          <w:color w:val="000000"/>
          <w:spacing w:val="-2"/>
          <w:sz w:val="28"/>
          <w:szCs w:val="28"/>
          <w:highlight w:val="white"/>
          <w:u w:val="single"/>
        </w:rPr>
        <w:t xml:space="preserve"> ноября</w:t>
      </w:r>
      <w:r w:rsidRPr="00B94BE9">
        <w:rPr>
          <w:b/>
          <w:spacing w:val="-2"/>
          <w:sz w:val="28"/>
          <w:szCs w:val="28"/>
          <w:highlight w:val="white"/>
          <w:u w:val="single"/>
        </w:rPr>
        <w:t xml:space="preserve"> 201</w:t>
      </w:r>
      <w:r w:rsidRPr="00B94BE9">
        <w:rPr>
          <w:b/>
          <w:spacing w:val="-2"/>
          <w:sz w:val="28"/>
          <w:szCs w:val="28"/>
          <w:u w:val="single"/>
        </w:rPr>
        <w:t>9</w:t>
      </w:r>
      <w:r w:rsidRPr="00B94BE9">
        <w:rPr>
          <w:b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года включительно. </w:t>
      </w:r>
      <w:r w:rsidRPr="00B94BE9">
        <w:rPr>
          <w:spacing w:val="-2"/>
          <w:sz w:val="28"/>
          <w:szCs w:val="28"/>
        </w:rPr>
        <w:t xml:space="preserve"> </w:t>
      </w:r>
    </w:p>
    <w:p w:rsidR="009C43CB" w:rsidRPr="001D27B6" w:rsidRDefault="009C43CB" w:rsidP="009C43CB">
      <w:pPr>
        <w:pStyle w:val="2"/>
        <w:numPr>
          <w:ilvl w:val="0"/>
          <w:numId w:val="0"/>
        </w:numPr>
        <w:tabs>
          <w:tab w:val="left" w:pos="-426"/>
          <w:tab w:val="left" w:pos="0"/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F34739">
        <w:rPr>
          <w:rStyle w:val="ac"/>
          <w:b w:val="0"/>
          <w:bCs/>
          <w:i w:val="0"/>
        </w:rPr>
        <w:tab/>
      </w:r>
      <w:r>
        <w:rPr>
          <w:rStyle w:val="ac"/>
          <w:b w:val="0"/>
          <w:bCs/>
          <w:i w:val="0"/>
        </w:rPr>
        <w:t xml:space="preserve"> 4.3</w:t>
      </w:r>
      <w:r w:rsidRPr="00F34739">
        <w:rPr>
          <w:rFonts w:eastAsia="MS Mincho"/>
          <w:sz w:val="28"/>
          <w:szCs w:val="28"/>
        </w:rPr>
        <w:t xml:space="preserve">. </w:t>
      </w:r>
      <w:r w:rsidRPr="00F34739">
        <w:rPr>
          <w:sz w:val="28"/>
          <w:szCs w:val="28"/>
        </w:rPr>
        <w:t xml:space="preserve">Представленные на Конкурс материалы не рецензируются и не </w:t>
      </w:r>
      <w:r w:rsidRPr="001D27B6">
        <w:rPr>
          <w:rFonts w:eastAsia="Calibri"/>
          <w:sz w:val="28"/>
          <w:szCs w:val="28"/>
          <w:lang w:eastAsia="en-US"/>
        </w:rPr>
        <w:t>во</w:t>
      </w:r>
      <w:r w:rsidRPr="001D27B6">
        <w:rPr>
          <w:rFonts w:eastAsia="Calibri"/>
          <w:sz w:val="28"/>
          <w:szCs w:val="28"/>
          <w:lang w:eastAsia="en-US"/>
        </w:rPr>
        <w:t>з</w:t>
      </w:r>
      <w:r w:rsidRPr="001D27B6">
        <w:rPr>
          <w:rFonts w:eastAsia="Calibri"/>
          <w:sz w:val="28"/>
          <w:szCs w:val="28"/>
          <w:lang w:eastAsia="en-US"/>
        </w:rPr>
        <w:t xml:space="preserve">вращаются. </w:t>
      </w:r>
    </w:p>
    <w:p w:rsidR="009C43CB" w:rsidRPr="001D27B6" w:rsidRDefault="009C43CB" w:rsidP="009C43CB">
      <w:pPr>
        <w:pStyle w:val="2"/>
        <w:numPr>
          <w:ilvl w:val="0"/>
          <w:numId w:val="0"/>
        </w:numPr>
        <w:tabs>
          <w:tab w:val="left" w:pos="-426"/>
          <w:tab w:val="left" w:pos="0"/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 </w:t>
      </w:r>
      <w:r w:rsidRPr="001D27B6">
        <w:rPr>
          <w:rFonts w:eastAsia="Calibri"/>
          <w:sz w:val="28"/>
          <w:szCs w:val="28"/>
          <w:lang w:eastAsia="en-US"/>
        </w:rPr>
        <w:t>4.4. Результаты Конкурса не подлежат апелляции.</w:t>
      </w:r>
      <w:r w:rsidRPr="001D27B6">
        <w:rPr>
          <w:rFonts w:eastAsia="Calibri"/>
          <w:lang w:eastAsia="en-US"/>
        </w:rPr>
        <w:t xml:space="preserve"> </w:t>
      </w:r>
      <w:r w:rsidRPr="001D27B6">
        <w:rPr>
          <w:rFonts w:eastAsia="Calibri"/>
          <w:sz w:val="28"/>
          <w:szCs w:val="28"/>
          <w:lang w:eastAsia="en-US"/>
        </w:rPr>
        <w:t>Подача материалов на Конкурс о</w:t>
      </w:r>
      <w:r w:rsidRPr="001D27B6">
        <w:rPr>
          <w:rFonts w:eastAsia="Calibri"/>
          <w:sz w:val="28"/>
          <w:szCs w:val="28"/>
          <w:lang w:eastAsia="en-US"/>
        </w:rPr>
        <w:t>з</w:t>
      </w:r>
      <w:r w:rsidRPr="001D27B6">
        <w:rPr>
          <w:rFonts w:eastAsia="Calibri"/>
          <w:sz w:val="28"/>
          <w:szCs w:val="28"/>
          <w:lang w:eastAsia="en-US"/>
        </w:rPr>
        <w:t>начает согласие участника с условиями Конкурса.</w:t>
      </w:r>
    </w:p>
    <w:p w:rsidR="009C43CB" w:rsidRPr="001D27B6" w:rsidRDefault="009C43CB" w:rsidP="009C43CB">
      <w:pPr>
        <w:pStyle w:val="3"/>
        <w:shd w:val="clear" w:color="auto" w:fill="auto"/>
        <w:tabs>
          <w:tab w:val="left" w:pos="-426"/>
          <w:tab w:val="left" w:pos="0"/>
          <w:tab w:val="left" w:pos="426"/>
        </w:tabs>
        <w:ind w:firstLine="0"/>
        <w:jc w:val="both"/>
        <w:rPr>
          <w:szCs w:val="28"/>
          <w:shd w:val="clear" w:color="auto" w:fill="auto"/>
        </w:rPr>
      </w:pPr>
      <w:r>
        <w:rPr>
          <w:szCs w:val="28"/>
          <w:shd w:val="clear" w:color="auto" w:fill="auto"/>
        </w:rPr>
        <w:tab/>
        <w:t xml:space="preserve"> </w:t>
      </w:r>
      <w:r w:rsidRPr="001D27B6">
        <w:rPr>
          <w:szCs w:val="28"/>
          <w:shd w:val="clear" w:color="auto" w:fill="auto"/>
        </w:rPr>
        <w:t>4.5. Представляя свои работы на Конкурс, участники гарантируют, что они я</w:t>
      </w:r>
      <w:r w:rsidRPr="001D27B6">
        <w:rPr>
          <w:szCs w:val="28"/>
          <w:shd w:val="clear" w:color="auto" w:fill="auto"/>
        </w:rPr>
        <w:t>в</w:t>
      </w:r>
      <w:r w:rsidRPr="001D27B6">
        <w:rPr>
          <w:szCs w:val="28"/>
          <w:shd w:val="clear" w:color="auto" w:fill="auto"/>
        </w:rPr>
        <w:t>ляются авторами материала и не нарушают авторских прав третьих лиц.</w:t>
      </w:r>
    </w:p>
    <w:p w:rsidR="009C43CB" w:rsidRPr="001D27B6" w:rsidRDefault="009C43CB" w:rsidP="009C43CB">
      <w:pPr>
        <w:pStyle w:val="3"/>
        <w:shd w:val="clear" w:color="auto" w:fill="auto"/>
        <w:tabs>
          <w:tab w:val="left" w:pos="-426"/>
          <w:tab w:val="left" w:pos="0"/>
          <w:tab w:val="left" w:pos="426"/>
          <w:tab w:val="left" w:pos="709"/>
        </w:tabs>
        <w:ind w:firstLine="0"/>
        <w:jc w:val="both"/>
        <w:rPr>
          <w:szCs w:val="28"/>
          <w:shd w:val="clear" w:color="auto" w:fill="auto"/>
        </w:rPr>
      </w:pPr>
      <w:r>
        <w:rPr>
          <w:szCs w:val="28"/>
          <w:shd w:val="clear" w:color="auto" w:fill="auto"/>
        </w:rPr>
        <w:tab/>
        <w:t xml:space="preserve"> </w:t>
      </w:r>
      <w:r w:rsidRPr="001D27B6">
        <w:rPr>
          <w:szCs w:val="28"/>
          <w:shd w:val="clear" w:color="auto" w:fill="auto"/>
        </w:rPr>
        <w:t>4.6.Участие в Конкурсе автоматически является согласием на опубликование представленных конкурсных материалов с указанием авторства.</w:t>
      </w:r>
    </w:p>
    <w:p w:rsidR="009C43CB" w:rsidRPr="00483546" w:rsidRDefault="009C43CB" w:rsidP="009C43CB">
      <w:pPr>
        <w:shd w:val="clear" w:color="auto" w:fill="FFFFFF"/>
        <w:ind w:right="38"/>
        <w:jc w:val="both"/>
        <w:rPr>
          <w:sz w:val="28"/>
          <w:szCs w:val="28"/>
        </w:rPr>
      </w:pPr>
    </w:p>
    <w:p w:rsidR="009C43CB" w:rsidRPr="00483546" w:rsidRDefault="009C43CB" w:rsidP="009C43CB">
      <w:pPr>
        <w:shd w:val="clear" w:color="auto" w:fill="FFFFFF"/>
        <w:ind w:left="-142" w:right="38" w:firstLine="708"/>
        <w:jc w:val="both"/>
        <w:rPr>
          <w:sz w:val="28"/>
          <w:szCs w:val="28"/>
        </w:rPr>
      </w:pPr>
      <w:r w:rsidRPr="00A67993">
        <w:rPr>
          <w:b/>
          <w:sz w:val="28"/>
          <w:szCs w:val="28"/>
        </w:rPr>
        <w:t>5. Конкурс проводится по следующим номинациям</w:t>
      </w:r>
      <w:r w:rsidRPr="00483546">
        <w:rPr>
          <w:sz w:val="28"/>
          <w:szCs w:val="28"/>
        </w:rPr>
        <w:t xml:space="preserve">: </w:t>
      </w:r>
    </w:p>
    <w:p w:rsidR="009C43CB" w:rsidRPr="00054649" w:rsidRDefault="009C43CB" w:rsidP="009C43CB">
      <w:pPr>
        <w:shd w:val="clear" w:color="auto" w:fill="FFFFFF"/>
        <w:ind w:left="-142" w:right="-54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91CAE">
        <w:rPr>
          <w:sz w:val="28"/>
          <w:szCs w:val="28"/>
          <w:u w:val="single"/>
        </w:rPr>
        <w:t>Для обучающихся в возрасте 12 - 13 лет</w:t>
      </w:r>
      <w:r w:rsidRPr="00054649">
        <w:rPr>
          <w:b/>
          <w:sz w:val="28"/>
          <w:szCs w:val="28"/>
        </w:rPr>
        <w:t xml:space="preserve"> </w:t>
      </w:r>
      <w:r w:rsidRPr="004F2543">
        <w:rPr>
          <w:sz w:val="28"/>
          <w:szCs w:val="28"/>
        </w:rPr>
        <w:t>(возраст участников определяется на период проведения финала Конкурса)</w:t>
      </w:r>
    </w:p>
    <w:p w:rsidR="009C43CB" w:rsidRPr="00483546" w:rsidRDefault="009C43CB" w:rsidP="009C43CB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num" w:pos="360"/>
          <w:tab w:val="left" w:pos="630"/>
          <w:tab w:val="left" w:pos="993"/>
        </w:tabs>
        <w:suppressAutoHyphens/>
        <w:autoSpaceDE w:val="0"/>
        <w:ind w:left="-142" w:right="-54" w:firstLine="851"/>
        <w:jc w:val="both"/>
        <w:rPr>
          <w:i/>
          <w:spacing w:val="20"/>
          <w:sz w:val="28"/>
          <w:szCs w:val="28"/>
        </w:rPr>
      </w:pPr>
      <w:r>
        <w:rPr>
          <w:b/>
          <w:bCs/>
          <w:sz w:val="28"/>
          <w:szCs w:val="28"/>
        </w:rPr>
        <w:t>Эко-ж</w:t>
      </w:r>
      <w:r w:rsidRPr="00A353F8">
        <w:rPr>
          <w:b/>
          <w:bCs/>
          <w:sz w:val="28"/>
          <w:szCs w:val="28"/>
        </w:rPr>
        <w:t>ивой символ малой родины</w:t>
      </w:r>
      <w:r w:rsidRPr="00A353F8">
        <w:rPr>
          <w:sz w:val="28"/>
          <w:szCs w:val="28"/>
        </w:rPr>
        <w:t xml:space="preserve"> (</w:t>
      </w:r>
      <w:r w:rsidRPr="00483546">
        <w:rPr>
          <w:sz w:val="28"/>
          <w:szCs w:val="28"/>
        </w:rPr>
        <w:t>рассматриваются живописные и другие художественные работы (рисунки и др.), в которых авторы представляют «живой символ малой родины» и письменное обоснование его выбора (сочинение), где требуется аргументировать, именно его предпочтение - в чем заключается его уникальность или характерность для края, интересные факты, связь с местными традициями и жизнью населения и т. д.);</w:t>
      </w:r>
      <w:r w:rsidRPr="00483546">
        <w:rPr>
          <w:i/>
          <w:spacing w:val="20"/>
          <w:sz w:val="28"/>
          <w:szCs w:val="28"/>
        </w:rPr>
        <w:t xml:space="preserve"> </w:t>
      </w:r>
    </w:p>
    <w:p w:rsidR="009C43CB" w:rsidRPr="004F2543" w:rsidRDefault="009C43CB" w:rsidP="009C43CB">
      <w:pPr>
        <w:shd w:val="clear" w:color="auto" w:fill="FFFFFF"/>
        <w:ind w:left="-142" w:right="38" w:firstLine="851"/>
        <w:jc w:val="both"/>
        <w:rPr>
          <w:sz w:val="28"/>
          <w:szCs w:val="28"/>
        </w:rPr>
      </w:pPr>
      <w:r w:rsidRPr="00591CAE">
        <w:rPr>
          <w:sz w:val="28"/>
          <w:szCs w:val="28"/>
          <w:u w:val="single"/>
        </w:rPr>
        <w:t>Для обучающихся в возрасте 14 - 18 лет (</w:t>
      </w:r>
      <w:r w:rsidRPr="004F2543">
        <w:rPr>
          <w:sz w:val="28"/>
          <w:szCs w:val="28"/>
        </w:rPr>
        <w:t>возраст участников определяется на период проведения финала Конкурса):</w:t>
      </w:r>
    </w:p>
    <w:p w:rsidR="009C43CB" w:rsidRPr="00483546" w:rsidRDefault="009C43CB" w:rsidP="009C43CB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left" w:pos="630"/>
          <w:tab w:val="left" w:pos="993"/>
        </w:tabs>
        <w:suppressAutoHyphens/>
        <w:autoSpaceDE w:val="0"/>
        <w:ind w:left="-142" w:right="-54" w:firstLine="851"/>
        <w:jc w:val="both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Этно </w:t>
      </w:r>
      <w:r w:rsidRPr="00A353F8">
        <w:rPr>
          <w:b/>
          <w:spacing w:val="20"/>
          <w:sz w:val="28"/>
          <w:szCs w:val="28"/>
        </w:rPr>
        <w:t>-</w:t>
      </w:r>
      <w:r>
        <w:rPr>
          <w:b/>
          <w:spacing w:val="20"/>
          <w:sz w:val="28"/>
          <w:szCs w:val="28"/>
        </w:rPr>
        <w:t xml:space="preserve"> </w:t>
      </w:r>
      <w:r w:rsidRPr="00A353F8">
        <w:rPr>
          <w:b/>
          <w:spacing w:val="20"/>
          <w:sz w:val="28"/>
          <w:szCs w:val="28"/>
        </w:rPr>
        <w:t>экологические исследования</w:t>
      </w:r>
      <w:r w:rsidRPr="00483546">
        <w:rPr>
          <w:spacing w:val="20"/>
          <w:sz w:val="28"/>
          <w:szCs w:val="28"/>
        </w:rPr>
        <w:t xml:space="preserve"> </w:t>
      </w:r>
      <w:r w:rsidRPr="00483546">
        <w:rPr>
          <w:sz w:val="28"/>
          <w:szCs w:val="28"/>
        </w:rPr>
        <w:t>(рассматриваются учебно-исследовательские работы, посвященные изучению истории взаимоотношений этноса и природы, отражения природы в культуре этноса, а также влияния этнических, религиозных и иных традиций на отношение к природе и природопользование);</w:t>
      </w:r>
      <w:r w:rsidRPr="00483546">
        <w:rPr>
          <w:spacing w:val="20"/>
          <w:sz w:val="28"/>
          <w:szCs w:val="28"/>
        </w:rPr>
        <w:t xml:space="preserve"> </w:t>
      </w:r>
    </w:p>
    <w:p w:rsidR="009C43CB" w:rsidRPr="00483546" w:rsidRDefault="009C43CB" w:rsidP="009C43CB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left" w:pos="630"/>
          <w:tab w:val="left" w:pos="993"/>
        </w:tabs>
        <w:suppressAutoHyphens/>
        <w:autoSpaceDE w:val="0"/>
        <w:ind w:left="-142" w:right="-54" w:firstLine="851"/>
        <w:jc w:val="both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Этно - экология и современность</w:t>
      </w:r>
      <w:r w:rsidRPr="00A353F8">
        <w:rPr>
          <w:sz w:val="28"/>
          <w:szCs w:val="28"/>
        </w:rPr>
        <w:t xml:space="preserve"> (</w:t>
      </w:r>
      <w:r w:rsidRPr="00483546">
        <w:rPr>
          <w:sz w:val="28"/>
          <w:szCs w:val="28"/>
        </w:rPr>
        <w:t>рассматриваются практические проекты, направленные на сохранение и воспроизведение явлений нематериальной культуры – песен, танцев, игр, обрядов и др., отражающие взаимоотношения с природным окружением, а также  предметов материальной культуры – одежды, утвари, продуктов питания и др., с использованием природных материалов, отражающих природные объекты и явления);</w:t>
      </w:r>
    </w:p>
    <w:p w:rsidR="009C43CB" w:rsidRPr="00483546" w:rsidRDefault="009C43CB" w:rsidP="009C43CB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left" w:pos="630"/>
          <w:tab w:val="left" w:pos="993"/>
          <w:tab w:val="num" w:pos="1440"/>
        </w:tabs>
        <w:suppressAutoHyphens/>
        <w:autoSpaceDE w:val="0"/>
        <w:ind w:left="-142" w:right="11" w:firstLine="851"/>
        <w:jc w:val="both"/>
        <w:rPr>
          <w:sz w:val="28"/>
          <w:szCs w:val="28"/>
        </w:rPr>
      </w:pPr>
      <w:r w:rsidRPr="00A353F8">
        <w:rPr>
          <w:b/>
          <w:spacing w:val="20"/>
          <w:sz w:val="28"/>
          <w:szCs w:val="28"/>
        </w:rPr>
        <w:t>Эко</w:t>
      </w:r>
      <w:r>
        <w:rPr>
          <w:b/>
          <w:spacing w:val="20"/>
          <w:sz w:val="28"/>
          <w:szCs w:val="28"/>
        </w:rPr>
        <w:t>Гид</w:t>
      </w:r>
      <w:r w:rsidRPr="00483546">
        <w:rPr>
          <w:spacing w:val="20"/>
          <w:sz w:val="28"/>
          <w:szCs w:val="28"/>
        </w:rPr>
        <w:t xml:space="preserve"> </w:t>
      </w:r>
      <w:r w:rsidRPr="00483546">
        <w:rPr>
          <w:sz w:val="28"/>
          <w:szCs w:val="28"/>
        </w:rPr>
        <w:t>(рассматриваются эколого-краеведческие путеводители и описания маршрутов, знакомящие с культурным и природным наследием малой  родины, направленные на развитие сельского и экологического туризма).</w:t>
      </w:r>
    </w:p>
    <w:p w:rsidR="009C43CB" w:rsidRPr="00483546" w:rsidRDefault="009C43CB" w:rsidP="009C43CB">
      <w:pPr>
        <w:widowControl w:val="0"/>
        <w:numPr>
          <w:ilvl w:val="0"/>
          <w:numId w:val="3"/>
        </w:numPr>
        <w:shd w:val="clear" w:color="auto" w:fill="FFFFFF"/>
        <w:tabs>
          <w:tab w:val="clear" w:pos="0"/>
          <w:tab w:val="left" w:pos="630"/>
          <w:tab w:val="left" w:pos="993"/>
          <w:tab w:val="num" w:pos="1440"/>
        </w:tabs>
        <w:suppressAutoHyphens/>
        <w:autoSpaceDE w:val="0"/>
        <w:ind w:left="-142" w:right="11" w:firstLine="851"/>
        <w:jc w:val="both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Этно - эко журналистика</w:t>
      </w:r>
      <w:r w:rsidRPr="00483546">
        <w:rPr>
          <w:spacing w:val="20"/>
          <w:sz w:val="28"/>
          <w:szCs w:val="28"/>
        </w:rPr>
        <w:t xml:space="preserve"> </w:t>
      </w:r>
      <w:r w:rsidRPr="00483546">
        <w:rPr>
          <w:sz w:val="28"/>
          <w:szCs w:val="28"/>
        </w:rPr>
        <w:t>(рассматриваются статьи, эссе, очерки и другие публицистические произведения, посвященные проблемам комплексного сохранения культурного и природного наследия и выражающие личное понимание проблемы взаимоотношения жизни этноса и природной среды).</w:t>
      </w:r>
    </w:p>
    <w:p w:rsidR="009C43CB" w:rsidRPr="00483546" w:rsidRDefault="009C43CB" w:rsidP="009C43CB">
      <w:pPr>
        <w:shd w:val="clear" w:color="auto" w:fill="FFFFFF"/>
        <w:tabs>
          <w:tab w:val="left" w:pos="630"/>
        </w:tabs>
        <w:autoSpaceDE w:val="0"/>
        <w:ind w:left="-142" w:right="11"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483546">
        <w:rPr>
          <w:sz w:val="28"/>
          <w:szCs w:val="28"/>
        </w:rPr>
        <w:t xml:space="preserve">  В конкурс</w:t>
      </w:r>
      <w:r>
        <w:rPr>
          <w:sz w:val="28"/>
          <w:szCs w:val="28"/>
        </w:rPr>
        <w:t>ных работах всех номинаций должен рассматриваться вопрос</w:t>
      </w:r>
      <w:r w:rsidRPr="00483546">
        <w:rPr>
          <w:sz w:val="28"/>
          <w:szCs w:val="28"/>
        </w:rPr>
        <w:t xml:space="preserve"> взаимосвязи между культурным и природным окружением этноса, например: </w:t>
      </w:r>
    </w:p>
    <w:p w:rsidR="009C43CB" w:rsidRPr="00483546" w:rsidRDefault="009C43CB" w:rsidP="009C43C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3362"/>
          <w:tab w:val="left" w:pos="3600"/>
        </w:tabs>
        <w:suppressAutoHyphens/>
        <w:ind w:left="-142" w:firstLine="851"/>
        <w:jc w:val="both"/>
        <w:rPr>
          <w:sz w:val="28"/>
          <w:szCs w:val="28"/>
        </w:rPr>
      </w:pPr>
      <w:r w:rsidRPr="00483546">
        <w:rPr>
          <w:sz w:val="28"/>
          <w:szCs w:val="28"/>
        </w:rPr>
        <w:t xml:space="preserve">история природопользования и охраны природы; </w:t>
      </w:r>
    </w:p>
    <w:p w:rsidR="009C43CB" w:rsidRPr="00483546" w:rsidRDefault="009C43CB" w:rsidP="009C43C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3362"/>
          <w:tab w:val="left" w:pos="3600"/>
        </w:tabs>
        <w:suppressAutoHyphens/>
        <w:ind w:left="-142" w:firstLine="851"/>
        <w:jc w:val="both"/>
        <w:rPr>
          <w:sz w:val="28"/>
          <w:szCs w:val="28"/>
        </w:rPr>
      </w:pPr>
      <w:r w:rsidRPr="00483546">
        <w:rPr>
          <w:sz w:val="28"/>
          <w:szCs w:val="28"/>
        </w:rPr>
        <w:t xml:space="preserve">традиционное природопользование и окружающая среда; </w:t>
      </w:r>
    </w:p>
    <w:p w:rsidR="009C43CB" w:rsidRPr="00483546" w:rsidRDefault="009C43CB" w:rsidP="009C43C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3362"/>
          <w:tab w:val="left" w:pos="3600"/>
        </w:tabs>
        <w:suppressAutoHyphens/>
        <w:ind w:left="-142" w:firstLine="851"/>
        <w:jc w:val="both"/>
        <w:rPr>
          <w:sz w:val="28"/>
          <w:szCs w:val="28"/>
        </w:rPr>
      </w:pPr>
      <w:r w:rsidRPr="00483546">
        <w:rPr>
          <w:sz w:val="28"/>
          <w:szCs w:val="28"/>
        </w:rPr>
        <w:t xml:space="preserve">природные промыслы, изделия из природных материалов; </w:t>
      </w:r>
    </w:p>
    <w:p w:rsidR="009C43CB" w:rsidRPr="00483546" w:rsidRDefault="009C43CB" w:rsidP="009C43C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3002"/>
          <w:tab w:val="left" w:pos="3240"/>
        </w:tabs>
        <w:suppressAutoHyphens/>
        <w:ind w:left="-142" w:firstLine="851"/>
        <w:jc w:val="both"/>
        <w:rPr>
          <w:sz w:val="28"/>
          <w:szCs w:val="28"/>
        </w:rPr>
      </w:pPr>
      <w:r w:rsidRPr="00483546">
        <w:rPr>
          <w:sz w:val="28"/>
          <w:szCs w:val="28"/>
        </w:rPr>
        <w:lastRenderedPageBreak/>
        <w:t xml:space="preserve">природные объекты и явления в культуре этноса, его религии, верованиях, обрядах, фольклоре, топонимике, символике, орнаменте и др.; </w:t>
      </w:r>
    </w:p>
    <w:p w:rsidR="009C43CB" w:rsidRPr="00483546" w:rsidRDefault="009C43CB" w:rsidP="009C43C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3002"/>
          <w:tab w:val="left" w:pos="3240"/>
        </w:tabs>
        <w:suppressAutoHyphens/>
        <w:ind w:left="-142" w:firstLine="851"/>
        <w:jc w:val="both"/>
        <w:rPr>
          <w:sz w:val="28"/>
          <w:szCs w:val="28"/>
        </w:rPr>
      </w:pPr>
      <w:r w:rsidRPr="00483546">
        <w:rPr>
          <w:sz w:val="28"/>
          <w:szCs w:val="28"/>
        </w:rPr>
        <w:t>природа в искусстве (литературе, живописи, музыке и др.);</w:t>
      </w:r>
    </w:p>
    <w:p w:rsidR="009C43CB" w:rsidRDefault="009C43CB" w:rsidP="009C43C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3362"/>
          <w:tab w:val="left" w:pos="3600"/>
        </w:tabs>
        <w:suppressAutoHyphens/>
        <w:ind w:left="-142" w:firstLine="851"/>
        <w:jc w:val="both"/>
        <w:rPr>
          <w:sz w:val="28"/>
          <w:szCs w:val="28"/>
        </w:rPr>
      </w:pPr>
      <w:r w:rsidRPr="00483546">
        <w:rPr>
          <w:sz w:val="28"/>
          <w:szCs w:val="28"/>
        </w:rPr>
        <w:t xml:space="preserve">сакральные природные объекты; </w:t>
      </w:r>
    </w:p>
    <w:p w:rsidR="009C43CB" w:rsidRPr="00483546" w:rsidRDefault="009C43CB" w:rsidP="009C43C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3362"/>
          <w:tab w:val="left" w:pos="3600"/>
        </w:tabs>
        <w:suppressAutoHyphens/>
        <w:ind w:left="-142" w:firstLine="851"/>
        <w:jc w:val="both"/>
        <w:rPr>
          <w:sz w:val="28"/>
          <w:szCs w:val="28"/>
        </w:rPr>
      </w:pPr>
      <w:r w:rsidRPr="00483546">
        <w:rPr>
          <w:sz w:val="28"/>
          <w:szCs w:val="28"/>
        </w:rPr>
        <w:t xml:space="preserve">травы и иные природные средства в народной медицине; </w:t>
      </w:r>
    </w:p>
    <w:p w:rsidR="009C43CB" w:rsidRDefault="009C43CB" w:rsidP="009C43C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3002"/>
          <w:tab w:val="left" w:pos="3240"/>
        </w:tabs>
        <w:suppressAutoHyphens/>
        <w:ind w:left="-142" w:firstLine="851"/>
        <w:jc w:val="both"/>
        <w:rPr>
          <w:sz w:val="28"/>
          <w:szCs w:val="28"/>
        </w:rPr>
      </w:pPr>
      <w:r w:rsidRPr="00483546">
        <w:rPr>
          <w:sz w:val="28"/>
          <w:szCs w:val="28"/>
        </w:rPr>
        <w:t>экологические аспекты образования поселений;</w:t>
      </w:r>
    </w:p>
    <w:p w:rsidR="009C43CB" w:rsidRPr="00483546" w:rsidRDefault="009C43CB" w:rsidP="009C43C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3002"/>
          <w:tab w:val="left" w:pos="3240"/>
        </w:tabs>
        <w:suppressAutoHyphens/>
        <w:ind w:left="-142" w:firstLine="851"/>
        <w:jc w:val="both"/>
        <w:rPr>
          <w:sz w:val="28"/>
          <w:szCs w:val="28"/>
        </w:rPr>
      </w:pPr>
      <w:r w:rsidRPr="00483546">
        <w:rPr>
          <w:sz w:val="28"/>
          <w:szCs w:val="28"/>
        </w:rPr>
        <w:t>природные и культурные достопримечательности при определении рекреационной значимости территории;</w:t>
      </w:r>
    </w:p>
    <w:p w:rsidR="009C43CB" w:rsidRPr="00483546" w:rsidRDefault="009C43CB" w:rsidP="009C43C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3002"/>
          <w:tab w:val="left" w:pos="3240"/>
        </w:tabs>
        <w:suppressAutoHyphens/>
        <w:ind w:left="-142" w:firstLine="851"/>
        <w:jc w:val="both"/>
        <w:rPr>
          <w:sz w:val="28"/>
          <w:szCs w:val="28"/>
        </w:rPr>
      </w:pPr>
      <w:r w:rsidRPr="00483546">
        <w:rPr>
          <w:sz w:val="28"/>
          <w:szCs w:val="28"/>
        </w:rPr>
        <w:t xml:space="preserve">отношение к природе в различных этнических, конфессиональных, социальных, профессиональных и иных общностях. </w:t>
      </w:r>
    </w:p>
    <w:p w:rsidR="009C43CB" w:rsidRPr="00483546" w:rsidRDefault="009C43CB" w:rsidP="009C43CB">
      <w:pPr>
        <w:shd w:val="clear" w:color="auto" w:fill="FFFFFF"/>
        <w:ind w:left="-142" w:right="38" w:firstLine="851"/>
        <w:jc w:val="both"/>
        <w:rPr>
          <w:spacing w:val="-1"/>
          <w:sz w:val="28"/>
          <w:szCs w:val="28"/>
        </w:rPr>
      </w:pPr>
      <w:r w:rsidRPr="00483546">
        <w:rPr>
          <w:spacing w:val="-1"/>
          <w:sz w:val="28"/>
          <w:szCs w:val="28"/>
        </w:rPr>
        <w:t>Участники Конкурса не ограничены данным перечнем в выборе темы и могут избирать ее свободно, однако содержание конкурсных работ должно соответствовать общей теме Конкурса.</w:t>
      </w:r>
    </w:p>
    <w:p w:rsidR="009C43CB" w:rsidRPr="00483546" w:rsidRDefault="009C43CB" w:rsidP="009C43CB">
      <w:pPr>
        <w:shd w:val="clear" w:color="auto" w:fill="FFFFFF"/>
        <w:ind w:left="-142" w:firstLine="851"/>
        <w:rPr>
          <w:sz w:val="28"/>
          <w:szCs w:val="28"/>
        </w:rPr>
      </w:pPr>
      <w:r>
        <w:rPr>
          <w:sz w:val="28"/>
          <w:szCs w:val="28"/>
        </w:rPr>
        <w:t>5.2</w:t>
      </w:r>
      <w:r w:rsidRPr="00483546">
        <w:rPr>
          <w:sz w:val="28"/>
          <w:szCs w:val="28"/>
        </w:rPr>
        <w:t xml:space="preserve">. Формы представления конкурсных работ:  </w:t>
      </w:r>
    </w:p>
    <w:p w:rsidR="009C43CB" w:rsidRPr="001C6302" w:rsidRDefault="009C43CB" w:rsidP="009C43CB">
      <w:pPr>
        <w:pStyle w:val="21"/>
        <w:numPr>
          <w:ilvl w:val="0"/>
          <w:numId w:val="12"/>
        </w:numPr>
        <w:ind w:left="-142" w:firstLine="851"/>
        <w:rPr>
          <w:sz w:val="28"/>
          <w:szCs w:val="28"/>
        </w:rPr>
      </w:pPr>
      <w:r w:rsidRPr="001C6302">
        <w:rPr>
          <w:sz w:val="28"/>
          <w:szCs w:val="28"/>
          <w:u w:val="single"/>
        </w:rPr>
        <w:t>учебно-исследовательская работа</w:t>
      </w:r>
      <w:r w:rsidRPr="001C6302">
        <w:rPr>
          <w:sz w:val="28"/>
          <w:szCs w:val="28"/>
        </w:rPr>
        <w:t xml:space="preserve"> – в номинации</w:t>
      </w:r>
      <w:r w:rsidRPr="001C6302">
        <w:rPr>
          <w:b/>
          <w:spacing w:val="20"/>
          <w:sz w:val="28"/>
          <w:szCs w:val="28"/>
        </w:rPr>
        <w:t xml:space="preserve"> </w:t>
      </w:r>
      <w:r w:rsidRPr="001C6302">
        <w:rPr>
          <w:spacing w:val="20"/>
          <w:sz w:val="28"/>
          <w:szCs w:val="28"/>
        </w:rPr>
        <w:t>«Этно-экологические исследования»</w:t>
      </w:r>
      <w:r w:rsidRPr="001C6302">
        <w:rPr>
          <w:sz w:val="28"/>
          <w:szCs w:val="28"/>
        </w:rPr>
        <w:t>;</w:t>
      </w:r>
    </w:p>
    <w:p w:rsidR="009C43CB" w:rsidRPr="001C6302" w:rsidRDefault="009C43CB" w:rsidP="009C43CB">
      <w:pPr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ind w:left="-142" w:firstLine="851"/>
        <w:jc w:val="both"/>
        <w:rPr>
          <w:sz w:val="28"/>
          <w:szCs w:val="28"/>
        </w:rPr>
      </w:pPr>
      <w:r w:rsidRPr="001C6302">
        <w:rPr>
          <w:sz w:val="28"/>
          <w:szCs w:val="28"/>
          <w:u w:val="single"/>
        </w:rPr>
        <w:t>проекты</w:t>
      </w:r>
      <w:r w:rsidRPr="001C6302">
        <w:rPr>
          <w:sz w:val="28"/>
          <w:szCs w:val="28"/>
        </w:rPr>
        <w:t xml:space="preserve"> – в номинации «</w:t>
      </w:r>
      <w:r w:rsidRPr="001C6302">
        <w:rPr>
          <w:spacing w:val="20"/>
          <w:sz w:val="28"/>
          <w:szCs w:val="28"/>
        </w:rPr>
        <w:t>Этно</w:t>
      </w:r>
      <w:r>
        <w:rPr>
          <w:spacing w:val="20"/>
          <w:sz w:val="28"/>
          <w:szCs w:val="28"/>
        </w:rPr>
        <w:t xml:space="preserve"> </w:t>
      </w:r>
      <w:r w:rsidRPr="001C6302">
        <w:rPr>
          <w:spacing w:val="20"/>
          <w:sz w:val="28"/>
          <w:szCs w:val="28"/>
        </w:rPr>
        <w:t>-</w:t>
      </w:r>
      <w:r>
        <w:rPr>
          <w:spacing w:val="20"/>
          <w:sz w:val="28"/>
          <w:szCs w:val="28"/>
        </w:rPr>
        <w:t xml:space="preserve"> </w:t>
      </w:r>
      <w:r w:rsidRPr="001C6302">
        <w:rPr>
          <w:spacing w:val="20"/>
          <w:sz w:val="28"/>
          <w:szCs w:val="28"/>
        </w:rPr>
        <w:t>экология и современность</w:t>
      </w:r>
      <w:r w:rsidRPr="001C6302">
        <w:rPr>
          <w:sz w:val="28"/>
          <w:szCs w:val="28"/>
        </w:rPr>
        <w:t>»;</w:t>
      </w:r>
    </w:p>
    <w:p w:rsidR="009C43CB" w:rsidRPr="001C6302" w:rsidRDefault="009C43CB" w:rsidP="009C43CB">
      <w:pPr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ind w:left="-142" w:firstLine="851"/>
        <w:jc w:val="both"/>
        <w:rPr>
          <w:sz w:val="28"/>
          <w:szCs w:val="28"/>
        </w:rPr>
      </w:pPr>
      <w:r w:rsidRPr="001C6302">
        <w:rPr>
          <w:sz w:val="28"/>
          <w:szCs w:val="28"/>
          <w:u w:val="single"/>
        </w:rPr>
        <w:t>видеозаписи исполнения народных произведений</w:t>
      </w:r>
      <w:r w:rsidRPr="001C6302">
        <w:rPr>
          <w:sz w:val="28"/>
          <w:szCs w:val="28"/>
        </w:rPr>
        <w:t xml:space="preserve"> (с аннотациями) – в номинации «</w:t>
      </w:r>
      <w:r w:rsidRPr="001C6302">
        <w:rPr>
          <w:spacing w:val="20"/>
          <w:sz w:val="28"/>
          <w:szCs w:val="28"/>
        </w:rPr>
        <w:t>Этно-экология и современность</w:t>
      </w:r>
      <w:r w:rsidRPr="001C6302">
        <w:rPr>
          <w:sz w:val="28"/>
          <w:szCs w:val="28"/>
        </w:rPr>
        <w:t>»;</w:t>
      </w:r>
    </w:p>
    <w:p w:rsidR="009C43CB" w:rsidRPr="001C6302" w:rsidRDefault="009C43CB" w:rsidP="009C43CB">
      <w:pPr>
        <w:numPr>
          <w:ilvl w:val="0"/>
          <w:numId w:val="12"/>
        </w:numPr>
        <w:shd w:val="clear" w:color="auto" w:fill="FFFFFF"/>
        <w:tabs>
          <w:tab w:val="left" w:pos="720"/>
        </w:tabs>
        <w:ind w:left="-142" w:firstLine="851"/>
        <w:jc w:val="both"/>
        <w:rPr>
          <w:sz w:val="28"/>
          <w:szCs w:val="28"/>
        </w:rPr>
      </w:pPr>
      <w:r w:rsidRPr="001C6302">
        <w:rPr>
          <w:sz w:val="28"/>
          <w:szCs w:val="28"/>
          <w:u w:val="single"/>
        </w:rPr>
        <w:t>путеводители или описание маршрута</w:t>
      </w:r>
      <w:r w:rsidRPr="001C6302">
        <w:rPr>
          <w:sz w:val="28"/>
          <w:szCs w:val="28"/>
        </w:rPr>
        <w:t>, тропы – в номинации «</w:t>
      </w:r>
      <w:r w:rsidRPr="001C6302">
        <w:rPr>
          <w:spacing w:val="20"/>
          <w:sz w:val="28"/>
          <w:szCs w:val="28"/>
        </w:rPr>
        <w:t>Этно</w:t>
      </w:r>
      <w:r>
        <w:rPr>
          <w:spacing w:val="20"/>
          <w:sz w:val="28"/>
          <w:szCs w:val="28"/>
        </w:rPr>
        <w:t xml:space="preserve"> </w:t>
      </w:r>
      <w:r w:rsidRPr="001C6302">
        <w:rPr>
          <w:spacing w:val="20"/>
          <w:sz w:val="28"/>
          <w:szCs w:val="28"/>
        </w:rPr>
        <w:t>-</w:t>
      </w:r>
      <w:r>
        <w:rPr>
          <w:spacing w:val="20"/>
          <w:sz w:val="28"/>
          <w:szCs w:val="28"/>
        </w:rPr>
        <w:t xml:space="preserve"> </w:t>
      </w:r>
      <w:r w:rsidRPr="001C6302">
        <w:rPr>
          <w:spacing w:val="20"/>
          <w:sz w:val="28"/>
          <w:szCs w:val="28"/>
        </w:rPr>
        <w:t>эко журналистика</w:t>
      </w:r>
      <w:r w:rsidRPr="001C6302">
        <w:rPr>
          <w:sz w:val="28"/>
          <w:szCs w:val="28"/>
        </w:rPr>
        <w:t>»;</w:t>
      </w:r>
    </w:p>
    <w:p w:rsidR="009C43CB" w:rsidRPr="001C6302" w:rsidRDefault="009C43CB" w:rsidP="009C43CB">
      <w:pPr>
        <w:pStyle w:val="21"/>
        <w:numPr>
          <w:ilvl w:val="0"/>
          <w:numId w:val="12"/>
        </w:numPr>
        <w:ind w:left="-142" w:firstLine="851"/>
        <w:rPr>
          <w:sz w:val="28"/>
          <w:szCs w:val="28"/>
        </w:rPr>
      </w:pPr>
      <w:r w:rsidRPr="001C6302">
        <w:rPr>
          <w:sz w:val="28"/>
          <w:szCs w:val="28"/>
          <w:u w:val="single"/>
        </w:rPr>
        <w:t>публицистические произведения</w:t>
      </w:r>
      <w:r w:rsidRPr="001C6302">
        <w:rPr>
          <w:sz w:val="28"/>
          <w:szCs w:val="28"/>
        </w:rPr>
        <w:t xml:space="preserve"> (статьи, эссе, очерк, видеосюжеты и т.п.) – в номинации «</w:t>
      </w:r>
      <w:r w:rsidRPr="001C6302">
        <w:rPr>
          <w:spacing w:val="20"/>
          <w:sz w:val="28"/>
          <w:szCs w:val="28"/>
        </w:rPr>
        <w:t>Этно</w:t>
      </w:r>
      <w:r>
        <w:rPr>
          <w:spacing w:val="20"/>
          <w:sz w:val="28"/>
          <w:szCs w:val="28"/>
        </w:rPr>
        <w:t xml:space="preserve"> </w:t>
      </w:r>
      <w:r w:rsidRPr="001C6302">
        <w:rPr>
          <w:spacing w:val="20"/>
          <w:sz w:val="28"/>
          <w:szCs w:val="28"/>
        </w:rPr>
        <w:t>-</w:t>
      </w:r>
      <w:r>
        <w:rPr>
          <w:spacing w:val="20"/>
          <w:sz w:val="28"/>
          <w:szCs w:val="28"/>
        </w:rPr>
        <w:t xml:space="preserve"> </w:t>
      </w:r>
      <w:r w:rsidRPr="001C6302">
        <w:rPr>
          <w:spacing w:val="20"/>
          <w:sz w:val="28"/>
          <w:szCs w:val="28"/>
        </w:rPr>
        <w:t>эко журналистика»;</w:t>
      </w:r>
    </w:p>
    <w:p w:rsidR="009C43CB" w:rsidRPr="00483546" w:rsidRDefault="009C43CB" w:rsidP="009C43CB">
      <w:pPr>
        <w:numPr>
          <w:ilvl w:val="0"/>
          <w:numId w:val="12"/>
        </w:numPr>
        <w:shd w:val="clear" w:color="auto" w:fill="FFFFFF"/>
        <w:ind w:left="-142" w:firstLine="851"/>
        <w:jc w:val="both"/>
        <w:rPr>
          <w:sz w:val="28"/>
          <w:szCs w:val="28"/>
        </w:rPr>
      </w:pPr>
      <w:r w:rsidRPr="001C6302">
        <w:rPr>
          <w:sz w:val="28"/>
          <w:szCs w:val="28"/>
          <w:u w:val="single"/>
        </w:rPr>
        <w:t>художественные работы</w:t>
      </w:r>
      <w:r w:rsidRPr="00483546">
        <w:rPr>
          <w:sz w:val="28"/>
          <w:szCs w:val="28"/>
        </w:rPr>
        <w:t xml:space="preserve"> (рисунки и др.) и </w:t>
      </w:r>
      <w:r w:rsidRPr="00483546">
        <w:rPr>
          <w:i/>
          <w:sz w:val="28"/>
          <w:szCs w:val="28"/>
        </w:rPr>
        <w:t>сочинения</w:t>
      </w:r>
      <w:r>
        <w:rPr>
          <w:sz w:val="28"/>
          <w:szCs w:val="28"/>
        </w:rPr>
        <w:t xml:space="preserve"> – в номинации «</w:t>
      </w:r>
      <w:r w:rsidRPr="00CE3B71">
        <w:rPr>
          <w:bCs/>
          <w:sz w:val="28"/>
          <w:szCs w:val="28"/>
        </w:rPr>
        <w:t>Эко</w:t>
      </w:r>
      <w:r>
        <w:rPr>
          <w:bCs/>
          <w:sz w:val="28"/>
          <w:szCs w:val="28"/>
        </w:rPr>
        <w:t xml:space="preserve"> - ж</w:t>
      </w:r>
      <w:r w:rsidRPr="00483546">
        <w:rPr>
          <w:sz w:val="28"/>
          <w:szCs w:val="28"/>
        </w:rPr>
        <w:t>ивой символ малой родины».</w:t>
      </w:r>
    </w:p>
    <w:p w:rsidR="009C43CB" w:rsidRPr="00483546" w:rsidRDefault="009C43CB" w:rsidP="009C43CB">
      <w:pPr>
        <w:shd w:val="clear" w:color="auto" w:fill="FFFFFF"/>
        <w:tabs>
          <w:tab w:val="left" w:pos="0"/>
        </w:tabs>
        <w:autoSpaceDE w:val="0"/>
        <w:ind w:left="-142" w:right="18" w:firstLine="851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483546">
        <w:rPr>
          <w:sz w:val="28"/>
          <w:szCs w:val="28"/>
        </w:rPr>
        <w:t xml:space="preserve">. </w:t>
      </w:r>
      <w:r w:rsidRPr="00ED7959">
        <w:rPr>
          <w:b/>
          <w:sz w:val="28"/>
          <w:szCs w:val="28"/>
        </w:rPr>
        <w:t>На Конкурс не допускаются работы</w:t>
      </w:r>
      <w:r w:rsidRPr="00483546">
        <w:rPr>
          <w:sz w:val="28"/>
          <w:szCs w:val="28"/>
        </w:rPr>
        <w:t>:</w:t>
      </w:r>
    </w:p>
    <w:p w:rsidR="009C43CB" w:rsidRPr="00483546" w:rsidRDefault="009C43CB" w:rsidP="009C43CB">
      <w:pPr>
        <w:shd w:val="clear" w:color="auto" w:fill="FFFFFF"/>
        <w:tabs>
          <w:tab w:val="left" w:pos="626"/>
          <w:tab w:val="left" w:pos="993"/>
        </w:tabs>
        <w:ind w:left="-142" w:firstLine="851"/>
        <w:jc w:val="both"/>
        <w:rPr>
          <w:sz w:val="28"/>
          <w:szCs w:val="28"/>
        </w:rPr>
      </w:pPr>
      <w:r w:rsidRPr="00483546">
        <w:rPr>
          <w:sz w:val="28"/>
          <w:szCs w:val="28"/>
        </w:rPr>
        <w:t>-</w:t>
      </w:r>
      <w:r w:rsidRPr="00483546">
        <w:rPr>
          <w:sz w:val="28"/>
          <w:szCs w:val="28"/>
        </w:rPr>
        <w:tab/>
        <w:t xml:space="preserve"> не соответствующие тематике </w:t>
      </w:r>
      <w:r>
        <w:rPr>
          <w:sz w:val="28"/>
          <w:szCs w:val="28"/>
        </w:rPr>
        <w:t xml:space="preserve"> </w:t>
      </w:r>
      <w:r w:rsidRPr="00483546">
        <w:rPr>
          <w:sz w:val="28"/>
          <w:szCs w:val="28"/>
        </w:rPr>
        <w:t xml:space="preserve">Конкурса (не связанные с изучением или сохранением </w:t>
      </w:r>
      <w:r>
        <w:rPr>
          <w:sz w:val="28"/>
          <w:szCs w:val="28"/>
        </w:rPr>
        <w:t xml:space="preserve"> </w:t>
      </w:r>
      <w:r w:rsidRPr="00483546">
        <w:rPr>
          <w:sz w:val="28"/>
          <w:szCs w:val="28"/>
        </w:rPr>
        <w:t xml:space="preserve">культурного и природного наследия); </w:t>
      </w:r>
    </w:p>
    <w:p w:rsidR="009C43CB" w:rsidRPr="00483546" w:rsidRDefault="009C43CB" w:rsidP="009C43CB">
      <w:pPr>
        <w:shd w:val="clear" w:color="auto" w:fill="FFFFFF"/>
        <w:tabs>
          <w:tab w:val="left" w:pos="626"/>
        </w:tabs>
        <w:ind w:left="-142" w:firstLine="851"/>
        <w:jc w:val="both"/>
        <w:rPr>
          <w:sz w:val="28"/>
          <w:szCs w:val="28"/>
        </w:rPr>
      </w:pPr>
      <w:r w:rsidRPr="00483546">
        <w:rPr>
          <w:sz w:val="28"/>
          <w:szCs w:val="28"/>
        </w:rPr>
        <w:t>- не соответствующие</w:t>
      </w:r>
      <w:r>
        <w:rPr>
          <w:sz w:val="28"/>
          <w:szCs w:val="28"/>
        </w:rPr>
        <w:t xml:space="preserve"> </w:t>
      </w:r>
      <w:r w:rsidRPr="00483546">
        <w:rPr>
          <w:sz w:val="28"/>
          <w:szCs w:val="28"/>
        </w:rPr>
        <w:t xml:space="preserve"> требованиям к оформлению конкурсных работ; </w:t>
      </w:r>
    </w:p>
    <w:p w:rsidR="009C43CB" w:rsidRPr="00483546" w:rsidRDefault="009C43CB" w:rsidP="009C43CB">
      <w:pPr>
        <w:shd w:val="clear" w:color="auto" w:fill="FFFFFF"/>
        <w:tabs>
          <w:tab w:val="left" w:pos="993"/>
        </w:tabs>
        <w:ind w:left="-142" w:right="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3546">
        <w:rPr>
          <w:sz w:val="28"/>
          <w:szCs w:val="28"/>
        </w:rPr>
        <w:t>не соответствующие возрастной категории, к которой отнесена номинация (</w:t>
      </w:r>
      <w:r w:rsidRPr="00483546">
        <w:rPr>
          <w:i/>
          <w:sz w:val="28"/>
          <w:szCs w:val="28"/>
        </w:rPr>
        <w:t>пункт 3.1</w:t>
      </w:r>
      <w:r w:rsidRPr="00483546">
        <w:rPr>
          <w:sz w:val="28"/>
          <w:szCs w:val="28"/>
        </w:rPr>
        <w:t>);</w:t>
      </w:r>
    </w:p>
    <w:p w:rsidR="009C43CB" w:rsidRPr="00483546" w:rsidRDefault="009C43CB" w:rsidP="009C43CB">
      <w:pPr>
        <w:shd w:val="clear" w:color="auto" w:fill="FFFFFF"/>
        <w:tabs>
          <w:tab w:val="left" w:pos="993"/>
        </w:tabs>
        <w:ind w:left="-142" w:right="25" w:firstLine="851"/>
        <w:jc w:val="both"/>
        <w:rPr>
          <w:sz w:val="28"/>
          <w:szCs w:val="28"/>
        </w:rPr>
      </w:pPr>
      <w:r w:rsidRPr="0048354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</w:t>
      </w:r>
      <w:r w:rsidRPr="00483546">
        <w:rPr>
          <w:sz w:val="28"/>
          <w:szCs w:val="28"/>
        </w:rPr>
        <w:t>признак</w:t>
      </w:r>
      <w:r>
        <w:rPr>
          <w:sz w:val="28"/>
          <w:szCs w:val="28"/>
        </w:rPr>
        <w:t>ами</w:t>
      </w:r>
      <w:r w:rsidRPr="00483546">
        <w:rPr>
          <w:sz w:val="28"/>
          <w:szCs w:val="28"/>
        </w:rPr>
        <w:t xml:space="preserve"> плагиата;</w:t>
      </w:r>
    </w:p>
    <w:p w:rsidR="009C43CB" w:rsidRDefault="009C43CB" w:rsidP="009C43CB">
      <w:pPr>
        <w:shd w:val="clear" w:color="auto" w:fill="FFFFFF"/>
        <w:autoSpaceDE w:val="0"/>
        <w:ind w:left="-142" w:right="1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3546">
        <w:rPr>
          <w:sz w:val="28"/>
          <w:szCs w:val="28"/>
        </w:rPr>
        <w:t>нарушающие нормы толерантности и уважения к други</w:t>
      </w:r>
      <w:r>
        <w:rPr>
          <w:sz w:val="28"/>
          <w:szCs w:val="28"/>
        </w:rPr>
        <w:t>м этносам, религиям и культурам;</w:t>
      </w:r>
    </w:p>
    <w:p w:rsidR="009C43CB" w:rsidRPr="00ED7959" w:rsidRDefault="009C43CB" w:rsidP="009C43CB">
      <w:pPr>
        <w:shd w:val="clear" w:color="auto" w:fill="FFFFFF"/>
        <w:tabs>
          <w:tab w:val="left" w:pos="0"/>
        </w:tabs>
        <w:autoSpaceDE w:val="0"/>
        <w:ind w:left="-142" w:right="18" w:firstLine="851"/>
        <w:jc w:val="both"/>
        <w:rPr>
          <w:sz w:val="28"/>
          <w:szCs w:val="28"/>
          <w:u w:val="single"/>
        </w:rPr>
      </w:pPr>
      <w:r w:rsidRPr="00ED7959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 xml:space="preserve"> </w:t>
      </w:r>
      <w:r w:rsidRPr="00ED7959">
        <w:rPr>
          <w:sz w:val="28"/>
          <w:szCs w:val="28"/>
          <w:u w:val="single"/>
        </w:rPr>
        <w:t>коллективные работы.</w:t>
      </w:r>
    </w:p>
    <w:p w:rsidR="009C43CB" w:rsidRPr="00483546" w:rsidRDefault="009C43CB" w:rsidP="009C43CB">
      <w:pPr>
        <w:shd w:val="clear" w:color="auto" w:fill="FFFFFF"/>
        <w:tabs>
          <w:tab w:val="left" w:pos="360"/>
          <w:tab w:val="left" w:pos="851"/>
        </w:tabs>
        <w:ind w:left="-142"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5.5. Оценивание </w:t>
      </w:r>
      <w:r w:rsidRPr="00483546">
        <w:rPr>
          <w:sz w:val="28"/>
          <w:szCs w:val="28"/>
        </w:rPr>
        <w:t xml:space="preserve">конкурсных работ </w:t>
      </w:r>
      <w:r>
        <w:rPr>
          <w:sz w:val="28"/>
          <w:szCs w:val="28"/>
        </w:rPr>
        <w:t xml:space="preserve">заочном туре </w:t>
      </w:r>
      <w:r w:rsidRPr="00483546">
        <w:rPr>
          <w:sz w:val="28"/>
          <w:szCs w:val="28"/>
        </w:rPr>
        <w:t xml:space="preserve">проводится в соответствии с критериями </w:t>
      </w:r>
      <w:r w:rsidRPr="00483546">
        <w:rPr>
          <w:i/>
          <w:sz w:val="28"/>
          <w:szCs w:val="28"/>
        </w:rPr>
        <w:t>(</w:t>
      </w:r>
      <w:r w:rsidRPr="00FA7054">
        <w:rPr>
          <w:i/>
          <w:sz w:val="28"/>
          <w:szCs w:val="28"/>
        </w:rPr>
        <w:t>Приложение</w:t>
      </w:r>
      <w:r w:rsidRPr="0073313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483546">
        <w:rPr>
          <w:i/>
          <w:sz w:val="28"/>
          <w:szCs w:val="28"/>
        </w:rPr>
        <w:t>).</w:t>
      </w:r>
    </w:p>
    <w:p w:rsidR="009C43CB" w:rsidRPr="00483546" w:rsidRDefault="009C43CB" w:rsidP="009C43CB">
      <w:pPr>
        <w:shd w:val="clear" w:color="auto" w:fill="FFFFFF"/>
        <w:tabs>
          <w:tab w:val="left" w:pos="851"/>
        </w:tabs>
        <w:ind w:left="-142" w:firstLine="851"/>
        <w:jc w:val="both"/>
        <w:rPr>
          <w:sz w:val="28"/>
          <w:szCs w:val="28"/>
          <w:u w:val="single"/>
        </w:rPr>
      </w:pPr>
      <w:r w:rsidRPr="00483546">
        <w:rPr>
          <w:sz w:val="28"/>
          <w:szCs w:val="28"/>
          <w:u w:val="single"/>
        </w:rPr>
        <w:t>Конкурсным преимуществом пользуются междисциплинарные работы, рассматривающие культурное и природное наследие во взаимосвязи.</w:t>
      </w:r>
    </w:p>
    <w:p w:rsidR="009C43CB" w:rsidRPr="00483546" w:rsidRDefault="009C43CB" w:rsidP="009C43CB">
      <w:pPr>
        <w:shd w:val="clear" w:color="auto" w:fill="FFFFFF"/>
        <w:ind w:left="-142" w:right="29" w:firstLine="851"/>
        <w:jc w:val="both"/>
        <w:rPr>
          <w:sz w:val="28"/>
          <w:szCs w:val="28"/>
        </w:rPr>
      </w:pPr>
    </w:p>
    <w:p w:rsidR="009C43CB" w:rsidRPr="00483546" w:rsidRDefault="009C43CB" w:rsidP="009C43CB">
      <w:pPr>
        <w:shd w:val="clear" w:color="auto" w:fill="FFFFFF"/>
        <w:spacing w:before="120" w:after="120"/>
        <w:ind w:left="-142"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48354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Подведение итогов Конкурса и награждение</w:t>
      </w:r>
    </w:p>
    <w:p w:rsidR="009C43CB" w:rsidRDefault="009C43CB" w:rsidP="009C43CB">
      <w:pPr>
        <w:pStyle w:val="20"/>
        <w:spacing w:after="0"/>
        <w:ind w:left="-142" w:firstLine="851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 6</w:t>
      </w:r>
      <w:r w:rsidRPr="00483546">
        <w:rPr>
          <w:sz w:val="28"/>
          <w:szCs w:val="28"/>
        </w:rPr>
        <w:t>.1.</w:t>
      </w:r>
      <w:r w:rsidRPr="00483546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Победители муниципального этапа  Конкурса награждаются грамотами МБУ ДО ЭБЦ. Педагоги, подготовившие победителей, награждаются благодарственными письмами.</w:t>
      </w:r>
    </w:p>
    <w:p w:rsidR="009C43CB" w:rsidRDefault="009C43CB" w:rsidP="009C43CB">
      <w:pPr>
        <w:ind w:left="-142" w:right="-54" w:firstLine="851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6</w:t>
      </w:r>
      <w:r w:rsidRPr="00EF21AE">
        <w:rPr>
          <w:sz w:val="28"/>
          <w:szCs w:val="28"/>
        </w:rPr>
        <w:t>.2.</w:t>
      </w:r>
      <w:r>
        <w:rPr>
          <w:sz w:val="28"/>
          <w:szCs w:val="28"/>
        </w:rPr>
        <w:t xml:space="preserve"> Работы победителей муниципального этапа конкурса, будут направлены на региональный этап всероссийского конкурса.</w:t>
      </w:r>
    </w:p>
    <w:p w:rsidR="009C43CB" w:rsidRDefault="009C43CB" w:rsidP="009C43CB">
      <w:pPr>
        <w:ind w:right="-54"/>
        <w:jc w:val="both"/>
        <w:rPr>
          <w:sz w:val="28"/>
          <w:szCs w:val="28"/>
        </w:rPr>
      </w:pPr>
    </w:p>
    <w:p w:rsidR="009C43CB" w:rsidRPr="007A735A" w:rsidRDefault="009C43CB" w:rsidP="009C43CB">
      <w:pPr>
        <w:pStyle w:val="a7"/>
        <w:tabs>
          <w:tab w:val="left" w:pos="-426"/>
          <w:tab w:val="left" w:pos="142"/>
          <w:tab w:val="left" w:pos="284"/>
          <w:tab w:val="left" w:pos="709"/>
        </w:tabs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</w:p>
    <w:p w:rsidR="009C43CB" w:rsidRDefault="009C43CB" w:rsidP="009C43CB">
      <w:pPr>
        <w:jc w:val="right"/>
        <w:rPr>
          <w:bCs/>
          <w:sz w:val="24"/>
          <w:szCs w:val="24"/>
        </w:rPr>
      </w:pPr>
    </w:p>
    <w:p w:rsidR="009C43CB" w:rsidRDefault="009C43CB" w:rsidP="009C43CB">
      <w:pPr>
        <w:jc w:val="right"/>
        <w:rPr>
          <w:bCs/>
          <w:sz w:val="24"/>
          <w:szCs w:val="24"/>
        </w:rPr>
      </w:pPr>
    </w:p>
    <w:p w:rsidR="009C43CB" w:rsidRDefault="009C43CB" w:rsidP="009C43CB">
      <w:pPr>
        <w:jc w:val="right"/>
        <w:rPr>
          <w:bCs/>
          <w:sz w:val="24"/>
          <w:szCs w:val="24"/>
        </w:rPr>
      </w:pPr>
    </w:p>
    <w:p w:rsidR="009C43CB" w:rsidRDefault="009C43CB" w:rsidP="009C43CB">
      <w:pPr>
        <w:jc w:val="right"/>
        <w:rPr>
          <w:bCs/>
          <w:sz w:val="24"/>
          <w:szCs w:val="24"/>
        </w:rPr>
      </w:pPr>
    </w:p>
    <w:p w:rsidR="009C43CB" w:rsidRPr="0058483D" w:rsidRDefault="009C43CB" w:rsidP="009C43CB">
      <w:pPr>
        <w:jc w:val="right"/>
        <w:rPr>
          <w:spacing w:val="10"/>
          <w:sz w:val="24"/>
          <w:szCs w:val="24"/>
        </w:rPr>
      </w:pPr>
      <w:r w:rsidRPr="0058483D">
        <w:rPr>
          <w:bCs/>
          <w:sz w:val="24"/>
          <w:szCs w:val="24"/>
        </w:rPr>
        <w:t>Приложение 1</w:t>
      </w:r>
      <w:r>
        <w:rPr>
          <w:bCs/>
          <w:sz w:val="24"/>
          <w:szCs w:val="24"/>
        </w:rPr>
        <w:t>к Положению</w:t>
      </w:r>
    </w:p>
    <w:p w:rsidR="009C43CB" w:rsidRDefault="009C43CB" w:rsidP="009C43CB">
      <w:pPr>
        <w:shd w:val="clear" w:color="auto" w:fill="FFFFFF"/>
        <w:spacing w:before="120" w:after="120"/>
        <w:ind w:left="17"/>
        <w:jc w:val="center"/>
        <w:rPr>
          <w:b/>
          <w:bCs/>
          <w:sz w:val="28"/>
          <w:szCs w:val="28"/>
        </w:rPr>
      </w:pPr>
    </w:p>
    <w:p w:rsidR="009C43CB" w:rsidRPr="001C6302" w:rsidRDefault="009C43CB" w:rsidP="009C43CB">
      <w:pPr>
        <w:shd w:val="clear" w:color="auto" w:fill="FFFFFF"/>
        <w:spacing w:before="120" w:after="120"/>
        <w:ind w:left="17"/>
        <w:jc w:val="center"/>
        <w:rPr>
          <w:b/>
          <w:bCs/>
          <w:sz w:val="28"/>
          <w:szCs w:val="28"/>
        </w:rPr>
      </w:pPr>
      <w:r w:rsidRPr="001C6302">
        <w:rPr>
          <w:b/>
          <w:bCs/>
          <w:sz w:val="28"/>
          <w:szCs w:val="28"/>
        </w:rPr>
        <w:t>Требования к оформлению конкурсных работ</w:t>
      </w:r>
    </w:p>
    <w:p w:rsidR="009C43CB" w:rsidRPr="00163A5A" w:rsidRDefault="009C43CB" w:rsidP="009C43CB">
      <w:pPr>
        <w:shd w:val="clear" w:color="auto" w:fill="FFFFFF"/>
        <w:tabs>
          <w:tab w:val="left" w:pos="2222"/>
        </w:tabs>
        <w:ind w:left="508"/>
        <w:rPr>
          <w:b/>
          <w:spacing w:val="-2"/>
          <w:sz w:val="24"/>
          <w:szCs w:val="24"/>
        </w:rPr>
      </w:pPr>
      <w:r w:rsidRPr="00163A5A">
        <w:rPr>
          <w:b/>
          <w:spacing w:val="-15"/>
          <w:sz w:val="24"/>
          <w:szCs w:val="24"/>
        </w:rPr>
        <w:t>1.</w:t>
      </w:r>
      <w:r w:rsidRPr="00163A5A">
        <w:rPr>
          <w:b/>
          <w:sz w:val="24"/>
          <w:szCs w:val="24"/>
        </w:rPr>
        <w:t xml:space="preserve"> </w:t>
      </w:r>
      <w:r w:rsidRPr="00163A5A">
        <w:rPr>
          <w:b/>
          <w:spacing w:val="-2"/>
          <w:sz w:val="24"/>
          <w:szCs w:val="24"/>
        </w:rPr>
        <w:t>Общие требования к конкурсным работам</w:t>
      </w:r>
    </w:p>
    <w:p w:rsidR="009C43CB" w:rsidRPr="000C7885" w:rsidRDefault="009C43CB" w:rsidP="009C43CB">
      <w:pPr>
        <w:widowControl w:val="0"/>
        <w:numPr>
          <w:ilvl w:val="0"/>
          <w:numId w:val="4"/>
        </w:numPr>
        <w:shd w:val="clear" w:color="auto" w:fill="FFFFFF"/>
        <w:tabs>
          <w:tab w:val="left" w:pos="835"/>
          <w:tab w:val="left" w:pos="993"/>
        </w:tabs>
        <w:suppressAutoHyphens/>
        <w:autoSpaceDE w:val="0"/>
        <w:ind w:right="32" w:firstLine="504"/>
        <w:jc w:val="both"/>
        <w:rPr>
          <w:spacing w:val="-2"/>
          <w:sz w:val="24"/>
          <w:szCs w:val="24"/>
        </w:rPr>
      </w:pPr>
      <w:r w:rsidRPr="000C7885">
        <w:rPr>
          <w:spacing w:val="-2"/>
          <w:sz w:val="24"/>
          <w:szCs w:val="24"/>
        </w:rPr>
        <w:t xml:space="preserve">На каждую конкурсную работу необходимо заполнить анкету-заявку </w:t>
      </w:r>
      <w:r w:rsidRPr="000C7885">
        <w:rPr>
          <w:sz w:val="24"/>
          <w:szCs w:val="24"/>
        </w:rPr>
        <w:t xml:space="preserve">(Приложение 2). </w:t>
      </w:r>
    </w:p>
    <w:p w:rsidR="009C43CB" w:rsidRPr="00163A5A" w:rsidRDefault="009C43CB" w:rsidP="009C43CB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autoSpaceDE w:val="0"/>
        <w:ind w:right="32" w:firstLine="504"/>
        <w:jc w:val="both"/>
        <w:rPr>
          <w:sz w:val="24"/>
          <w:szCs w:val="24"/>
        </w:rPr>
      </w:pPr>
      <w:r w:rsidRPr="000C7885">
        <w:rPr>
          <w:spacing w:val="-2"/>
          <w:sz w:val="24"/>
          <w:szCs w:val="24"/>
        </w:rPr>
        <w:t xml:space="preserve">Все текстовые материалы должны быть представлены на русском языке (при необходимости с использованием латинских названий видов животных и растений). Принимаются работы, </w:t>
      </w:r>
      <w:r w:rsidRPr="000C7885">
        <w:rPr>
          <w:sz w:val="24"/>
          <w:szCs w:val="24"/>
        </w:rPr>
        <w:t>набранные на компьютере.</w:t>
      </w:r>
      <w:r w:rsidRPr="000C7885">
        <w:rPr>
          <w:spacing w:val="-1"/>
          <w:sz w:val="24"/>
          <w:szCs w:val="24"/>
        </w:rPr>
        <w:t xml:space="preserve"> Листы конкурсных материалов должны быть надежно </w:t>
      </w:r>
      <w:r w:rsidRPr="000C7885">
        <w:rPr>
          <w:sz w:val="24"/>
          <w:szCs w:val="24"/>
        </w:rPr>
        <w:t xml:space="preserve">скреплены (в </w:t>
      </w:r>
      <w:r w:rsidRPr="00B80AA3">
        <w:rPr>
          <w:sz w:val="24"/>
          <w:szCs w:val="24"/>
        </w:rPr>
        <w:t>скоросшивателе и т</w:t>
      </w:r>
      <w:r w:rsidRPr="000C7885">
        <w:rPr>
          <w:sz w:val="24"/>
          <w:szCs w:val="24"/>
        </w:rPr>
        <w:t>.п.), страницы пронумерованы. Формат текстового материала - не более А-4.</w:t>
      </w:r>
    </w:p>
    <w:p w:rsidR="009C43CB" w:rsidRPr="00163A5A" w:rsidRDefault="009C43CB" w:rsidP="009C43CB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autoSpaceDE w:val="0"/>
        <w:ind w:right="32" w:firstLine="504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 Каждая работа должна иметь титульный лист, на котором указываются (сверху вниз): 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993"/>
        </w:tabs>
        <w:suppressAutoHyphens/>
        <w:autoSpaceDE w:val="0"/>
        <w:ind w:right="32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-  название учреждения и объединения; 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993"/>
        </w:tabs>
        <w:suppressAutoHyphens/>
        <w:autoSpaceDE w:val="0"/>
        <w:ind w:right="32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 тема работы; фамилия и имя автора, класс;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993"/>
        </w:tabs>
        <w:suppressAutoHyphens/>
        <w:autoSpaceDE w:val="0"/>
        <w:ind w:right="32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- Ф.И.О. (полностью) и должность руководителя работы, </w:t>
      </w:r>
      <w:r w:rsidRPr="00163A5A">
        <w:rPr>
          <w:spacing w:val="-1"/>
          <w:sz w:val="24"/>
          <w:szCs w:val="24"/>
        </w:rPr>
        <w:t xml:space="preserve">консультанта (если имеется); 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993"/>
        </w:tabs>
        <w:suppressAutoHyphens/>
        <w:autoSpaceDE w:val="0"/>
        <w:ind w:right="32"/>
        <w:jc w:val="both"/>
        <w:rPr>
          <w:sz w:val="24"/>
          <w:szCs w:val="24"/>
        </w:rPr>
      </w:pPr>
      <w:r w:rsidRPr="00163A5A">
        <w:rPr>
          <w:spacing w:val="-1"/>
          <w:sz w:val="24"/>
          <w:szCs w:val="24"/>
        </w:rPr>
        <w:t>- название населенного пункта</w:t>
      </w:r>
      <w:r w:rsidRPr="00163A5A">
        <w:rPr>
          <w:sz w:val="24"/>
          <w:szCs w:val="24"/>
        </w:rPr>
        <w:t xml:space="preserve">; 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993"/>
        </w:tabs>
        <w:suppressAutoHyphens/>
        <w:autoSpaceDE w:val="0"/>
        <w:ind w:right="32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год выполнения.</w:t>
      </w:r>
    </w:p>
    <w:p w:rsidR="009C43CB" w:rsidRPr="00163A5A" w:rsidRDefault="009C43CB" w:rsidP="009C43CB">
      <w:pPr>
        <w:pStyle w:val="Style45"/>
        <w:widowControl/>
        <w:jc w:val="both"/>
        <w:rPr>
          <w:rFonts w:ascii="Times New Roman" w:hAnsi="Times New Roman"/>
        </w:rPr>
      </w:pPr>
      <w:r w:rsidRPr="00163A5A">
        <w:rPr>
          <w:rFonts w:ascii="Times New Roman" w:hAnsi="Times New Roman"/>
        </w:rPr>
        <w:tab/>
        <w:t xml:space="preserve">1.4. Правила оформления текста конкурсной работы: шрифт </w:t>
      </w:r>
      <w:r w:rsidRPr="00163A5A">
        <w:rPr>
          <w:rFonts w:ascii="Times New Roman" w:hAnsi="Times New Roman"/>
          <w:lang w:val="en-US"/>
        </w:rPr>
        <w:t>Times</w:t>
      </w:r>
      <w:r w:rsidRPr="00163A5A">
        <w:rPr>
          <w:rFonts w:ascii="Times New Roman" w:hAnsi="Times New Roman"/>
        </w:rPr>
        <w:t xml:space="preserve"> </w:t>
      </w:r>
      <w:r w:rsidRPr="00163A5A">
        <w:rPr>
          <w:rFonts w:ascii="Times New Roman" w:hAnsi="Times New Roman"/>
          <w:lang w:val="en-US"/>
        </w:rPr>
        <w:t>New</w:t>
      </w:r>
      <w:r w:rsidRPr="00163A5A">
        <w:rPr>
          <w:rFonts w:ascii="Times New Roman" w:hAnsi="Times New Roman"/>
        </w:rPr>
        <w:t xml:space="preserve"> </w:t>
      </w:r>
      <w:r w:rsidRPr="00163A5A">
        <w:rPr>
          <w:rFonts w:ascii="Times New Roman" w:hAnsi="Times New Roman"/>
          <w:lang w:val="en-US"/>
        </w:rPr>
        <w:t>Roman</w:t>
      </w:r>
      <w:r w:rsidRPr="00163A5A">
        <w:rPr>
          <w:rFonts w:ascii="Times New Roman" w:hAnsi="Times New Roman"/>
        </w:rPr>
        <w:t xml:space="preserve"> №14, прямой, междустрочный интервал - 1,5, выравнивание текста «по ширине»), красная строка – </w:t>
      </w:r>
      <w:smartTag w:uri="urn:schemas-microsoft-com:office:smarttags" w:element="metricconverter">
        <w:smartTagPr>
          <w:attr w:name="ProductID" w:val="1 см"/>
        </w:smartTagPr>
        <w:smartTag w:uri="urn:schemas-microsoft-com:office:smarttags" w:element="metricconverter">
          <w:smartTagPr>
            <w:attr w:name="ProductID" w:val="1 см"/>
          </w:smartTagPr>
          <w:r w:rsidRPr="00163A5A">
            <w:rPr>
              <w:rFonts w:ascii="Times New Roman" w:hAnsi="Times New Roman"/>
            </w:rPr>
            <w:t>1 см</w:t>
          </w:r>
        </w:smartTag>
        <w:r w:rsidRPr="00163A5A">
          <w:rPr>
            <w:rFonts w:ascii="Times New Roman" w:hAnsi="Times New Roman"/>
          </w:rPr>
          <w:t xml:space="preserve">, </w:t>
        </w:r>
      </w:smartTag>
      <w:r w:rsidRPr="00163A5A">
        <w:rPr>
          <w:rFonts w:ascii="Times New Roman" w:hAnsi="Times New Roman"/>
        </w:rPr>
        <w:t xml:space="preserve">поля:  верхнее – </w:t>
      </w:r>
      <w:smartTag w:uri="urn:schemas-microsoft-com:office:smarttags" w:element="metricconverter">
        <w:smartTagPr>
          <w:attr w:name="ProductID" w:val="2 см"/>
        </w:smartTagPr>
        <w:r w:rsidRPr="00163A5A">
          <w:rPr>
            <w:rFonts w:ascii="Times New Roman" w:hAnsi="Times New Roman"/>
          </w:rPr>
          <w:t>2 см</w:t>
        </w:r>
      </w:smartTag>
      <w:r w:rsidRPr="00163A5A">
        <w:rPr>
          <w:rFonts w:ascii="Times New Roman" w:hAnsi="Times New Roman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163A5A">
          <w:rPr>
            <w:rFonts w:ascii="Times New Roman" w:hAnsi="Times New Roman"/>
          </w:rPr>
          <w:t>2 см</w:t>
        </w:r>
      </w:smartTag>
      <w:r w:rsidRPr="00163A5A">
        <w:rPr>
          <w:rFonts w:ascii="Times New Roman" w:hAnsi="Times New Roman"/>
        </w:rPr>
        <w:t xml:space="preserve">, левое - </w:t>
      </w:r>
      <w:smartTag w:uri="urn:schemas-microsoft-com:office:smarttags" w:element="metricconverter">
        <w:smartTagPr>
          <w:attr w:name="ProductID" w:val="3 см"/>
        </w:smartTagPr>
        <w:r w:rsidRPr="00163A5A">
          <w:rPr>
            <w:rFonts w:ascii="Times New Roman" w:hAnsi="Times New Roman"/>
          </w:rPr>
          <w:t>3 см</w:t>
        </w:r>
      </w:smartTag>
      <w:r w:rsidRPr="00163A5A">
        <w:rPr>
          <w:rFonts w:ascii="Times New Roman" w:hAnsi="Times New Roman"/>
        </w:rPr>
        <w:t xml:space="preserve">, правое - </w:t>
      </w:r>
      <w:smartTag w:uri="urn:schemas-microsoft-com:office:smarttags" w:element="metricconverter">
        <w:smartTagPr>
          <w:attr w:name="ProductID" w:val="1,5 см"/>
        </w:smartTagPr>
        <w:r w:rsidRPr="00163A5A">
          <w:rPr>
            <w:rFonts w:ascii="Times New Roman" w:hAnsi="Times New Roman"/>
          </w:rPr>
          <w:t>1,5 см</w:t>
        </w:r>
      </w:smartTag>
      <w:r w:rsidRPr="00163A5A">
        <w:rPr>
          <w:rFonts w:ascii="Times New Roman" w:hAnsi="Times New Roman"/>
        </w:rPr>
        <w:t>.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540"/>
        </w:tabs>
        <w:suppressAutoHyphens/>
        <w:autoSpaceDE w:val="0"/>
        <w:ind w:right="32"/>
        <w:jc w:val="both"/>
        <w:rPr>
          <w:sz w:val="24"/>
          <w:szCs w:val="24"/>
        </w:rPr>
      </w:pPr>
      <w:r w:rsidRPr="00163A5A">
        <w:rPr>
          <w:sz w:val="24"/>
          <w:szCs w:val="24"/>
        </w:rPr>
        <w:tab/>
        <w:t xml:space="preserve">1.5. Материалы в электронном виде (фото- и видеоматериалы) </w:t>
      </w:r>
      <w:r>
        <w:rPr>
          <w:sz w:val="24"/>
          <w:szCs w:val="24"/>
        </w:rPr>
        <w:t xml:space="preserve"> в любом формате </w:t>
      </w:r>
      <w:r w:rsidRPr="00163A5A">
        <w:rPr>
          <w:sz w:val="24"/>
          <w:szCs w:val="24"/>
        </w:rPr>
        <w:t xml:space="preserve">присылаются на </w:t>
      </w:r>
      <w:r w:rsidRPr="00163A5A">
        <w:rPr>
          <w:sz w:val="24"/>
          <w:szCs w:val="24"/>
          <w:lang w:val="en-US"/>
        </w:rPr>
        <w:t>CD</w:t>
      </w:r>
      <w:r w:rsidRPr="00163A5A">
        <w:rPr>
          <w:sz w:val="24"/>
          <w:szCs w:val="24"/>
        </w:rPr>
        <w:t xml:space="preserve"> или  </w:t>
      </w:r>
      <w:r w:rsidRPr="00163A5A">
        <w:rPr>
          <w:sz w:val="24"/>
          <w:szCs w:val="24"/>
          <w:lang w:val="en-US"/>
        </w:rPr>
        <w:t>DVD</w:t>
      </w:r>
      <w:r w:rsidRPr="00163A5A">
        <w:rPr>
          <w:sz w:val="24"/>
          <w:szCs w:val="24"/>
        </w:rPr>
        <w:t xml:space="preserve"> дисках, диск обязательно должен быть подписан. Материал в электронном виде обязателен как дополнение к печатному тексту.</w:t>
      </w:r>
    </w:p>
    <w:p w:rsidR="009C43CB" w:rsidRPr="00163A5A" w:rsidRDefault="009C43CB" w:rsidP="009C43CB">
      <w:pPr>
        <w:shd w:val="clear" w:color="auto" w:fill="FFFFFF"/>
        <w:tabs>
          <w:tab w:val="left" w:pos="2222"/>
        </w:tabs>
        <w:ind w:left="508"/>
        <w:rPr>
          <w:b/>
          <w:spacing w:val="-2"/>
          <w:sz w:val="24"/>
          <w:szCs w:val="24"/>
        </w:rPr>
      </w:pPr>
      <w:r w:rsidRPr="00163A5A">
        <w:rPr>
          <w:b/>
          <w:spacing w:val="-8"/>
          <w:sz w:val="24"/>
          <w:szCs w:val="24"/>
        </w:rPr>
        <w:t>2.</w:t>
      </w:r>
      <w:r w:rsidRPr="00163A5A">
        <w:rPr>
          <w:b/>
          <w:sz w:val="24"/>
          <w:szCs w:val="24"/>
        </w:rPr>
        <w:t xml:space="preserve"> </w:t>
      </w:r>
      <w:r w:rsidRPr="00163A5A">
        <w:rPr>
          <w:b/>
          <w:spacing w:val="-2"/>
          <w:sz w:val="24"/>
          <w:szCs w:val="24"/>
        </w:rPr>
        <w:t>Требования</w:t>
      </w:r>
      <w:r w:rsidRPr="00045BDF">
        <w:rPr>
          <w:b/>
          <w:spacing w:val="-2"/>
          <w:sz w:val="24"/>
          <w:szCs w:val="24"/>
        </w:rPr>
        <w:t xml:space="preserve"> к этно</w:t>
      </w:r>
      <w:r>
        <w:rPr>
          <w:b/>
          <w:spacing w:val="-2"/>
          <w:sz w:val="24"/>
          <w:szCs w:val="24"/>
        </w:rPr>
        <w:t xml:space="preserve"> </w:t>
      </w:r>
      <w:r w:rsidRPr="00045BDF">
        <w:rPr>
          <w:b/>
          <w:spacing w:val="-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 xml:space="preserve"> </w:t>
      </w:r>
      <w:r w:rsidRPr="00045BDF">
        <w:rPr>
          <w:b/>
          <w:spacing w:val="-2"/>
          <w:sz w:val="24"/>
          <w:szCs w:val="24"/>
        </w:rPr>
        <w:t>экологическим исследованиям</w:t>
      </w:r>
    </w:p>
    <w:p w:rsidR="009C43CB" w:rsidRPr="00163A5A" w:rsidRDefault="009C43CB" w:rsidP="009C43CB">
      <w:pPr>
        <w:shd w:val="clear" w:color="auto" w:fill="FFFFFF"/>
        <w:ind w:left="508"/>
        <w:rPr>
          <w:spacing w:val="-2"/>
          <w:sz w:val="24"/>
          <w:szCs w:val="24"/>
        </w:rPr>
      </w:pPr>
      <w:r w:rsidRPr="00163A5A">
        <w:rPr>
          <w:spacing w:val="-2"/>
          <w:sz w:val="24"/>
          <w:szCs w:val="24"/>
        </w:rPr>
        <w:t>2.1. Структура учебно-исследовательской работы предусматривает: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720"/>
        </w:tabs>
        <w:suppressAutoHyphens/>
        <w:autoSpaceDE w:val="0"/>
        <w:ind w:right="11"/>
        <w:jc w:val="both"/>
        <w:rPr>
          <w:sz w:val="24"/>
          <w:szCs w:val="24"/>
        </w:rPr>
      </w:pPr>
      <w:r w:rsidRPr="00163A5A">
        <w:rPr>
          <w:sz w:val="24"/>
          <w:szCs w:val="24"/>
        </w:rPr>
        <w:tab/>
        <w:t xml:space="preserve">- титульный лист (требования к содержанию титульного листа  описаны  в  п. 1.3 Приложения 1); 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720"/>
        </w:tabs>
        <w:suppressAutoHyphens/>
        <w:autoSpaceDE w:val="0"/>
        <w:ind w:right="11"/>
        <w:jc w:val="both"/>
        <w:rPr>
          <w:sz w:val="24"/>
          <w:szCs w:val="24"/>
        </w:rPr>
      </w:pPr>
      <w:r w:rsidRPr="00163A5A">
        <w:rPr>
          <w:sz w:val="24"/>
          <w:szCs w:val="24"/>
        </w:rPr>
        <w:tab/>
        <w:t>- содержание с указанием глав и страниц;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720"/>
        </w:tabs>
        <w:suppressAutoHyphens/>
        <w:autoSpaceDE w:val="0"/>
        <w:ind w:right="11"/>
        <w:jc w:val="both"/>
        <w:rPr>
          <w:sz w:val="24"/>
          <w:szCs w:val="24"/>
        </w:rPr>
      </w:pPr>
      <w:r w:rsidRPr="00163A5A">
        <w:rPr>
          <w:sz w:val="24"/>
          <w:szCs w:val="24"/>
        </w:rPr>
        <w:tab/>
        <w:t xml:space="preserve">- введение с постановкой цели и задач, определением предмета и объекта исследования, обоснованием актуальности темы, </w:t>
      </w:r>
      <w:r w:rsidRPr="00163A5A">
        <w:rPr>
          <w:spacing w:val="-1"/>
          <w:sz w:val="24"/>
          <w:szCs w:val="24"/>
        </w:rPr>
        <w:t xml:space="preserve">указанием места, сроков и </w:t>
      </w:r>
      <w:r w:rsidRPr="00163A5A">
        <w:rPr>
          <w:sz w:val="24"/>
          <w:szCs w:val="24"/>
        </w:rPr>
        <w:t>продолжительности исследования;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720"/>
        </w:tabs>
        <w:suppressAutoHyphens/>
        <w:autoSpaceDE w:val="0"/>
        <w:ind w:right="11"/>
        <w:jc w:val="both"/>
        <w:rPr>
          <w:sz w:val="24"/>
          <w:szCs w:val="24"/>
        </w:rPr>
      </w:pPr>
      <w:r w:rsidRPr="00163A5A">
        <w:rPr>
          <w:sz w:val="24"/>
          <w:szCs w:val="24"/>
        </w:rPr>
        <w:tab/>
        <w:t>- обзор литературы по теме исследования;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720"/>
        </w:tabs>
        <w:suppressAutoHyphens/>
        <w:autoSpaceDE w:val="0"/>
        <w:ind w:right="11"/>
        <w:jc w:val="both"/>
        <w:rPr>
          <w:sz w:val="24"/>
          <w:szCs w:val="24"/>
        </w:rPr>
      </w:pPr>
      <w:r w:rsidRPr="00163A5A">
        <w:rPr>
          <w:sz w:val="24"/>
          <w:szCs w:val="24"/>
        </w:rPr>
        <w:tab/>
        <w:t>- методика исследования – описание и обоснование методов сбора  и обработки материала;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720"/>
        </w:tabs>
        <w:suppressAutoHyphens/>
        <w:autoSpaceDE w:val="0"/>
        <w:ind w:right="11"/>
        <w:jc w:val="both"/>
        <w:rPr>
          <w:sz w:val="24"/>
          <w:szCs w:val="24"/>
        </w:rPr>
      </w:pPr>
      <w:r w:rsidRPr="00163A5A">
        <w:rPr>
          <w:sz w:val="24"/>
          <w:szCs w:val="24"/>
        </w:rPr>
        <w:tab/>
        <w:t>- основная часть, в которой представлены результаты исследования и проводится их обсуждение;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749"/>
        </w:tabs>
        <w:suppressAutoHyphens/>
        <w:autoSpaceDE w:val="0"/>
        <w:ind w:left="18" w:right="4"/>
        <w:jc w:val="both"/>
        <w:rPr>
          <w:sz w:val="24"/>
          <w:szCs w:val="24"/>
        </w:rPr>
      </w:pPr>
      <w:r w:rsidRPr="00163A5A">
        <w:rPr>
          <w:sz w:val="24"/>
          <w:szCs w:val="24"/>
        </w:rPr>
        <w:tab/>
        <w:t>- заключение, содержащее выводы по теме исследования, перспективы продолжения работы, рекомендации;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749"/>
        </w:tabs>
        <w:suppressAutoHyphens/>
        <w:autoSpaceDE w:val="0"/>
        <w:ind w:left="18" w:right="4"/>
        <w:jc w:val="both"/>
        <w:rPr>
          <w:sz w:val="24"/>
          <w:szCs w:val="24"/>
        </w:rPr>
      </w:pPr>
      <w:r w:rsidRPr="00163A5A">
        <w:rPr>
          <w:sz w:val="24"/>
          <w:szCs w:val="24"/>
        </w:rPr>
        <w:tab/>
        <w:t>- список использованных источников и литературы.</w:t>
      </w:r>
    </w:p>
    <w:p w:rsidR="009C43CB" w:rsidRPr="00163A5A" w:rsidRDefault="009C43CB" w:rsidP="009C43CB">
      <w:pPr>
        <w:shd w:val="clear" w:color="auto" w:fill="FFFFFF"/>
        <w:ind w:firstLine="515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2.2. Карты, схемы, графики, диаграммы, иллюстрации, фотографии и другой иллюстративный материал могут быть даны в основном тексте или в приложении к работе.</w:t>
      </w:r>
    </w:p>
    <w:p w:rsidR="009C43CB" w:rsidRPr="00163A5A" w:rsidRDefault="009C43CB" w:rsidP="009C43CB">
      <w:pPr>
        <w:shd w:val="clear" w:color="auto" w:fill="FFFFFF"/>
        <w:ind w:firstLine="515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2.3. Картографические материалы должны иметь легенду, а также (как и любой другой иллюстративный материал) быть разборчивыми.</w:t>
      </w:r>
    </w:p>
    <w:p w:rsidR="009C43CB" w:rsidRPr="00163A5A" w:rsidRDefault="009C43CB" w:rsidP="009C43CB">
      <w:pPr>
        <w:shd w:val="clear" w:color="auto" w:fill="FFFFFF"/>
        <w:ind w:firstLine="515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2.4. При использовании литературы, источники указываются в конце работы, в тексте приводятся ссылки.</w:t>
      </w:r>
    </w:p>
    <w:p w:rsidR="009C43CB" w:rsidRPr="00163A5A" w:rsidRDefault="009C43CB" w:rsidP="009C43CB">
      <w:pPr>
        <w:shd w:val="clear" w:color="auto" w:fill="FFFFFF"/>
        <w:tabs>
          <w:tab w:val="left" w:pos="731"/>
        </w:tabs>
        <w:ind w:left="22" w:right="11" w:firstLine="540"/>
        <w:jc w:val="both"/>
        <w:rPr>
          <w:b/>
          <w:sz w:val="24"/>
          <w:szCs w:val="24"/>
        </w:rPr>
      </w:pPr>
      <w:r w:rsidRPr="00163A5A">
        <w:rPr>
          <w:b/>
          <w:spacing w:val="-8"/>
          <w:sz w:val="24"/>
          <w:szCs w:val="24"/>
        </w:rPr>
        <w:t>3.</w:t>
      </w:r>
      <w:r w:rsidRPr="00163A5A">
        <w:rPr>
          <w:b/>
          <w:sz w:val="24"/>
          <w:szCs w:val="24"/>
        </w:rPr>
        <w:tab/>
        <w:t xml:space="preserve">Требования к путеводителю </w:t>
      </w:r>
      <w:r>
        <w:rPr>
          <w:b/>
          <w:sz w:val="24"/>
          <w:szCs w:val="24"/>
        </w:rPr>
        <w:t xml:space="preserve"> экоГид</w:t>
      </w:r>
    </w:p>
    <w:p w:rsidR="009C43CB" w:rsidRPr="00163A5A" w:rsidRDefault="009C43CB" w:rsidP="009C43CB">
      <w:pPr>
        <w:shd w:val="clear" w:color="auto" w:fill="FFFFFF"/>
        <w:tabs>
          <w:tab w:val="left" w:pos="0"/>
          <w:tab w:val="left" w:pos="851"/>
        </w:tabs>
        <w:autoSpaceDE w:val="0"/>
        <w:ind w:right="11" w:firstLine="709"/>
        <w:jc w:val="both"/>
        <w:rPr>
          <w:sz w:val="24"/>
          <w:szCs w:val="24"/>
        </w:rPr>
      </w:pPr>
      <w:r w:rsidRPr="00163A5A">
        <w:rPr>
          <w:sz w:val="24"/>
          <w:szCs w:val="24"/>
        </w:rPr>
        <w:lastRenderedPageBreak/>
        <w:t xml:space="preserve">3.1. Содержание данного материала должно представлять собой четкий </w:t>
      </w:r>
      <w:r w:rsidRPr="00163A5A">
        <w:rPr>
          <w:spacing w:val="-2"/>
          <w:sz w:val="24"/>
          <w:szCs w:val="24"/>
        </w:rPr>
        <w:t>рассказ</w:t>
      </w:r>
      <w:r w:rsidRPr="00163A5A">
        <w:rPr>
          <w:sz w:val="24"/>
          <w:szCs w:val="24"/>
        </w:rPr>
        <w:t xml:space="preserve"> </w:t>
      </w:r>
      <w:r w:rsidRPr="00163A5A">
        <w:rPr>
          <w:spacing w:val="-2"/>
          <w:sz w:val="24"/>
          <w:szCs w:val="24"/>
        </w:rPr>
        <w:t xml:space="preserve">об интересных особенностях </w:t>
      </w:r>
      <w:r w:rsidRPr="00163A5A">
        <w:rPr>
          <w:sz w:val="24"/>
          <w:szCs w:val="24"/>
        </w:rPr>
        <w:t>природы и культуры края, его своеобразия, позволяющий читателю, при желании, повторить маршрут самостоятельно.</w:t>
      </w:r>
    </w:p>
    <w:p w:rsidR="009C43CB" w:rsidRPr="00163A5A" w:rsidRDefault="009C43CB" w:rsidP="009C43CB">
      <w:pPr>
        <w:shd w:val="clear" w:color="auto" w:fill="FFFFFF"/>
        <w:tabs>
          <w:tab w:val="left" w:pos="0"/>
          <w:tab w:val="left" w:pos="180"/>
          <w:tab w:val="left" w:pos="851"/>
        </w:tabs>
        <w:autoSpaceDE w:val="0"/>
        <w:ind w:right="14" w:firstLine="70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3.2. Картографический материал обязателен. Он должен быть четким, наглядным, точным и содержать обозначение маршрута.</w:t>
      </w:r>
    </w:p>
    <w:p w:rsidR="009C43CB" w:rsidRPr="00163A5A" w:rsidRDefault="009C43CB" w:rsidP="009C43CB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1276"/>
        </w:tabs>
        <w:suppressAutoHyphens/>
        <w:autoSpaceDE w:val="0"/>
        <w:ind w:left="0" w:right="14" w:firstLine="70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Прочие иллюстративные материалы </w:t>
      </w:r>
      <w:r w:rsidRPr="00163A5A">
        <w:rPr>
          <w:spacing w:val="-1"/>
          <w:sz w:val="24"/>
          <w:szCs w:val="24"/>
        </w:rPr>
        <w:t xml:space="preserve">(фотографии, рисунки, схемы </w:t>
      </w:r>
      <w:r w:rsidRPr="00163A5A">
        <w:rPr>
          <w:sz w:val="24"/>
          <w:szCs w:val="24"/>
        </w:rPr>
        <w:t xml:space="preserve">и др.) могут быть </w:t>
      </w:r>
      <w:r w:rsidRPr="00163A5A">
        <w:rPr>
          <w:spacing w:val="-1"/>
          <w:sz w:val="24"/>
          <w:szCs w:val="24"/>
        </w:rPr>
        <w:t>представлены в произвольном виде</w:t>
      </w:r>
      <w:r w:rsidRPr="00163A5A">
        <w:rPr>
          <w:sz w:val="24"/>
          <w:szCs w:val="24"/>
        </w:rPr>
        <w:t>. Главные требования к ним – наглядность, точность и информативность.</w:t>
      </w:r>
    </w:p>
    <w:p w:rsidR="009C43CB" w:rsidRPr="00163A5A" w:rsidRDefault="009C43CB" w:rsidP="009C43CB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1276"/>
        </w:tabs>
        <w:suppressAutoHyphens/>
        <w:autoSpaceDE w:val="0"/>
        <w:ind w:left="0" w:right="14" w:firstLine="709"/>
        <w:jc w:val="both"/>
        <w:rPr>
          <w:spacing w:val="-1"/>
          <w:sz w:val="24"/>
          <w:szCs w:val="24"/>
        </w:rPr>
      </w:pPr>
      <w:r w:rsidRPr="00163A5A">
        <w:rPr>
          <w:spacing w:val="-4"/>
          <w:sz w:val="24"/>
          <w:szCs w:val="24"/>
        </w:rPr>
        <w:t>В тексте могут раскрываться следующие вопросы</w:t>
      </w:r>
      <w:r w:rsidRPr="00163A5A">
        <w:rPr>
          <w:spacing w:val="-1"/>
          <w:sz w:val="24"/>
          <w:szCs w:val="24"/>
        </w:rPr>
        <w:t>: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525"/>
          <w:tab w:val="left" w:pos="858"/>
        </w:tabs>
        <w:suppressAutoHyphens/>
        <w:autoSpaceDE w:val="0"/>
        <w:ind w:left="7" w:right="22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         - история поселения(-й): возникновение, археология, топонимика, развитие;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525"/>
          <w:tab w:val="left" w:pos="858"/>
        </w:tabs>
        <w:suppressAutoHyphens/>
        <w:autoSpaceDE w:val="0"/>
        <w:ind w:left="7" w:right="22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        -  природа края (географическое положение, рельеф, климат, растительный и животный мир, традиционное природопользование, особо охраняемые природные территории и объекты, топонимика природных объектов); 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525"/>
          <w:tab w:val="left" w:pos="858"/>
        </w:tabs>
        <w:suppressAutoHyphens/>
        <w:autoSpaceDE w:val="0"/>
        <w:ind w:left="7" w:right="22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        - сведения о сакральных природных объектах (священные источники, деревья, рощи, скалы и т.п.);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565"/>
          <w:tab w:val="left" w:pos="858"/>
        </w:tabs>
        <w:suppressAutoHyphens/>
        <w:autoSpaceDE w:val="0"/>
        <w:ind w:left="7" w:right="47"/>
        <w:jc w:val="both"/>
        <w:rPr>
          <w:spacing w:val="-2"/>
          <w:sz w:val="24"/>
          <w:szCs w:val="24"/>
        </w:rPr>
      </w:pPr>
      <w:r w:rsidRPr="00163A5A">
        <w:rPr>
          <w:spacing w:val="-2"/>
          <w:sz w:val="24"/>
          <w:szCs w:val="24"/>
        </w:rPr>
        <w:t xml:space="preserve">         - сведения о населении (численность, социальный, этнический и религиозный состав, основные занятия населения, старожилы, интересные люди);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565"/>
          <w:tab w:val="left" w:pos="858"/>
        </w:tabs>
        <w:suppressAutoHyphens/>
        <w:autoSpaceDE w:val="0"/>
        <w:ind w:left="7" w:right="40"/>
        <w:jc w:val="both"/>
        <w:rPr>
          <w:spacing w:val="-1"/>
          <w:sz w:val="24"/>
          <w:szCs w:val="24"/>
        </w:rPr>
      </w:pPr>
      <w:r w:rsidRPr="00163A5A">
        <w:rPr>
          <w:spacing w:val="-1"/>
          <w:sz w:val="24"/>
          <w:szCs w:val="24"/>
        </w:rPr>
        <w:t xml:space="preserve">        - основные культурные достопримечательности (архитектура, искусство и др.);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565"/>
          <w:tab w:val="left" w:pos="858"/>
        </w:tabs>
        <w:suppressAutoHyphens/>
        <w:autoSpaceDE w:val="0"/>
        <w:ind w:left="7" w:right="40"/>
        <w:jc w:val="both"/>
        <w:rPr>
          <w:sz w:val="24"/>
          <w:szCs w:val="24"/>
        </w:rPr>
      </w:pPr>
      <w:r w:rsidRPr="00163A5A">
        <w:rPr>
          <w:spacing w:val="-1"/>
          <w:sz w:val="24"/>
          <w:szCs w:val="24"/>
        </w:rPr>
        <w:t xml:space="preserve">        - традиции населения (</w:t>
      </w:r>
      <w:r w:rsidRPr="00163A5A">
        <w:rPr>
          <w:sz w:val="24"/>
          <w:szCs w:val="24"/>
        </w:rPr>
        <w:t>фольклор, религия; духовная жизнь и досуг: праздники, гуляния, обряды и т.д.);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565"/>
          <w:tab w:val="left" w:pos="858"/>
        </w:tabs>
        <w:suppressAutoHyphens/>
        <w:autoSpaceDE w:val="0"/>
        <w:ind w:left="7" w:right="29"/>
        <w:jc w:val="both"/>
        <w:rPr>
          <w:spacing w:val="-1"/>
          <w:sz w:val="24"/>
          <w:szCs w:val="24"/>
        </w:rPr>
      </w:pPr>
      <w:r w:rsidRPr="00163A5A">
        <w:rPr>
          <w:spacing w:val="-1"/>
          <w:sz w:val="24"/>
          <w:szCs w:val="24"/>
        </w:rPr>
        <w:t xml:space="preserve">        - современность (экологические, социально-экономические, культурно-этнические и др. проблемы края, пути их решения).</w:t>
      </w:r>
    </w:p>
    <w:p w:rsidR="009C43CB" w:rsidRPr="00163A5A" w:rsidRDefault="009C43CB" w:rsidP="009C43CB">
      <w:pPr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1276"/>
        </w:tabs>
        <w:suppressAutoHyphens/>
        <w:autoSpaceDE w:val="0"/>
        <w:ind w:left="0" w:right="-16" w:firstLine="709"/>
        <w:jc w:val="both"/>
        <w:rPr>
          <w:spacing w:val="-1"/>
          <w:sz w:val="24"/>
          <w:szCs w:val="24"/>
        </w:rPr>
      </w:pPr>
      <w:r w:rsidRPr="00163A5A">
        <w:rPr>
          <w:spacing w:val="-1"/>
          <w:sz w:val="24"/>
          <w:szCs w:val="24"/>
        </w:rPr>
        <w:t xml:space="preserve">Текст путеводителя составляется в свободной форме. Логика изложения может быть систематической (от природы к истории, культуре и современности), хронологической, географической (в порядке движения по маршруту) или иной. Подбор фактов, последовательность и форма их изложения  - на усмотрения авторов. </w:t>
      </w:r>
      <w:r w:rsidRPr="00163A5A">
        <w:rPr>
          <w:b/>
          <w:spacing w:val="-1"/>
          <w:sz w:val="24"/>
          <w:szCs w:val="24"/>
        </w:rPr>
        <w:t>В начале или в конце путеводителя приводятся сведения  о его апробации и использовании.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0"/>
          <w:tab w:val="left" w:pos="1276"/>
        </w:tabs>
        <w:suppressAutoHyphens/>
        <w:autoSpaceDE w:val="0"/>
        <w:ind w:right="-16"/>
        <w:jc w:val="both"/>
        <w:rPr>
          <w:spacing w:val="-1"/>
          <w:sz w:val="24"/>
          <w:szCs w:val="24"/>
        </w:rPr>
      </w:pPr>
      <w:r w:rsidRPr="00163A5A">
        <w:rPr>
          <w:spacing w:val="-1"/>
          <w:sz w:val="24"/>
          <w:szCs w:val="24"/>
        </w:rPr>
        <w:t xml:space="preserve">          3.6. При использовании сведений из литературы или иных источников, ссылки на эти источники обязательны.</w:t>
      </w:r>
    </w:p>
    <w:p w:rsidR="009C43CB" w:rsidRPr="00163A5A" w:rsidRDefault="009C43CB" w:rsidP="009C43CB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suppressAutoHyphens/>
        <w:ind w:left="0" w:firstLine="525"/>
        <w:jc w:val="both"/>
        <w:rPr>
          <w:b/>
          <w:spacing w:val="-1"/>
          <w:sz w:val="24"/>
          <w:szCs w:val="24"/>
        </w:rPr>
      </w:pPr>
      <w:r w:rsidRPr="00163A5A">
        <w:rPr>
          <w:b/>
          <w:spacing w:val="-1"/>
          <w:sz w:val="24"/>
          <w:szCs w:val="24"/>
        </w:rPr>
        <w:t>Требования к публицистическому произведению</w:t>
      </w:r>
      <w:r>
        <w:rPr>
          <w:b/>
          <w:spacing w:val="-1"/>
          <w:sz w:val="24"/>
          <w:szCs w:val="24"/>
        </w:rPr>
        <w:t xml:space="preserve">  в номинации «Этно - эко журналистика»</w:t>
      </w:r>
    </w:p>
    <w:p w:rsidR="009C43CB" w:rsidRPr="00163A5A" w:rsidRDefault="009C43CB" w:rsidP="009C43CB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  <w:tab w:val="left" w:pos="1276"/>
        </w:tabs>
        <w:suppressAutoHyphens/>
        <w:ind w:left="0" w:firstLine="709"/>
        <w:jc w:val="both"/>
        <w:rPr>
          <w:spacing w:val="-1"/>
          <w:sz w:val="24"/>
          <w:szCs w:val="24"/>
        </w:rPr>
      </w:pPr>
      <w:r w:rsidRPr="00163A5A">
        <w:rPr>
          <w:spacing w:val="-1"/>
          <w:sz w:val="24"/>
          <w:szCs w:val="24"/>
        </w:rPr>
        <w:t xml:space="preserve">Публицистические произведения пишутся в свободной форме. Их объем не должен превышать 40 000 знаков (примерно 22 страниц). Видеосюжеты (файлы, записанные на </w:t>
      </w:r>
      <w:r w:rsidRPr="00163A5A">
        <w:rPr>
          <w:spacing w:val="-1"/>
          <w:sz w:val="24"/>
          <w:szCs w:val="24"/>
          <w:lang w:val="en-US"/>
        </w:rPr>
        <w:t>CD</w:t>
      </w:r>
      <w:r w:rsidRPr="00163A5A">
        <w:rPr>
          <w:spacing w:val="-1"/>
          <w:sz w:val="24"/>
          <w:szCs w:val="24"/>
        </w:rPr>
        <w:t xml:space="preserve">, </w:t>
      </w:r>
      <w:r w:rsidRPr="00163A5A">
        <w:rPr>
          <w:spacing w:val="-1"/>
          <w:sz w:val="24"/>
          <w:szCs w:val="24"/>
          <w:lang w:val="en-US"/>
        </w:rPr>
        <w:t>DVD</w:t>
      </w:r>
      <w:r w:rsidRPr="00163A5A">
        <w:rPr>
          <w:spacing w:val="-1"/>
          <w:sz w:val="24"/>
          <w:szCs w:val="24"/>
        </w:rPr>
        <w:t xml:space="preserve">) по продолжительности не должны превышать 7 минут. </w:t>
      </w:r>
    </w:p>
    <w:p w:rsidR="009C43CB" w:rsidRPr="00163A5A" w:rsidRDefault="009C43CB" w:rsidP="009C43CB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  <w:tab w:val="left" w:pos="1276"/>
        </w:tabs>
        <w:suppressAutoHyphens/>
        <w:ind w:left="0" w:firstLine="709"/>
        <w:jc w:val="both"/>
        <w:rPr>
          <w:spacing w:val="-1"/>
          <w:sz w:val="24"/>
          <w:szCs w:val="24"/>
        </w:rPr>
      </w:pPr>
      <w:r w:rsidRPr="00163A5A">
        <w:rPr>
          <w:spacing w:val="-1"/>
          <w:sz w:val="24"/>
          <w:szCs w:val="24"/>
        </w:rPr>
        <w:t xml:space="preserve">К работе прилагается сопроводительный текст (объем – не более 2 стр.), содержащий сведения об авторе (анкетные данные (включая интересы, опыт творчества и т.п.) и сведения о работе (цели и обстоятельства написания). Если материал был опубликован, указываются выходные данные, а также отклики на публикацию (при наличии). Указывается, как используется произведение в работе по сохранению природного и культурного наследия. </w:t>
      </w:r>
    </w:p>
    <w:p w:rsidR="009C43CB" w:rsidRPr="00163A5A" w:rsidRDefault="009C43CB" w:rsidP="009C43CB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49"/>
        </w:tabs>
        <w:suppressAutoHyphens/>
        <w:autoSpaceDE w:val="0"/>
        <w:ind w:left="0" w:right="7" w:firstLine="540"/>
        <w:jc w:val="both"/>
        <w:rPr>
          <w:b/>
          <w:spacing w:val="-1"/>
          <w:sz w:val="24"/>
          <w:szCs w:val="24"/>
        </w:rPr>
      </w:pPr>
      <w:r w:rsidRPr="00163A5A">
        <w:rPr>
          <w:b/>
          <w:spacing w:val="-1"/>
          <w:sz w:val="24"/>
          <w:szCs w:val="24"/>
        </w:rPr>
        <w:t xml:space="preserve"> Требования к работам но</w:t>
      </w:r>
      <w:r>
        <w:rPr>
          <w:b/>
          <w:spacing w:val="-1"/>
          <w:sz w:val="24"/>
          <w:szCs w:val="24"/>
        </w:rPr>
        <w:t>минации «Этно-экология и современность</w:t>
      </w:r>
      <w:r w:rsidRPr="00163A5A">
        <w:rPr>
          <w:b/>
          <w:spacing w:val="-1"/>
          <w:sz w:val="24"/>
          <w:szCs w:val="24"/>
        </w:rPr>
        <w:t xml:space="preserve">» </w:t>
      </w:r>
    </w:p>
    <w:p w:rsidR="009C43CB" w:rsidRPr="00163A5A" w:rsidRDefault="009C43CB" w:rsidP="009C43CB">
      <w:pPr>
        <w:widowControl w:val="0"/>
        <w:numPr>
          <w:ilvl w:val="1"/>
          <w:numId w:val="8"/>
        </w:numPr>
        <w:shd w:val="clear" w:color="auto" w:fill="FFFFFF"/>
        <w:tabs>
          <w:tab w:val="left" w:pos="-142"/>
          <w:tab w:val="left" w:pos="0"/>
          <w:tab w:val="left" w:pos="993"/>
        </w:tabs>
        <w:suppressAutoHyphens/>
        <w:autoSpaceDE w:val="0"/>
        <w:ind w:left="0" w:right="7" w:firstLine="54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 Проект должен состоять из двух разделов;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-142"/>
          <w:tab w:val="left" w:pos="0"/>
          <w:tab w:val="left" w:pos="993"/>
        </w:tabs>
        <w:suppressAutoHyphens/>
        <w:autoSpaceDE w:val="0"/>
        <w:ind w:right="7" w:firstLine="36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  - история вопроса (соответствует теме проекта), где раскрывается его актуальность, цель и задачи; описание особенностей (национального костюма, предмета быта, рукоделия, культа, песни, танцы, обряды, игры и др.), а также технологий;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-142"/>
          <w:tab w:val="left" w:pos="0"/>
          <w:tab w:val="left" w:pos="993"/>
        </w:tabs>
        <w:suppressAutoHyphens/>
        <w:autoSpaceDE w:val="0"/>
        <w:ind w:right="7" w:firstLine="36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 - практические результаты, где необходимо продемонстрировать практическую значимость содержания первого раздела проекта. Это может быть проведение какого-либо праздника, обряда, игр и другое.   </w:t>
      </w:r>
    </w:p>
    <w:p w:rsidR="009C43CB" w:rsidRPr="00163A5A" w:rsidRDefault="009C43CB" w:rsidP="009C43CB">
      <w:pPr>
        <w:widowControl w:val="0"/>
        <w:numPr>
          <w:ilvl w:val="1"/>
          <w:numId w:val="8"/>
        </w:numPr>
        <w:shd w:val="clear" w:color="auto" w:fill="FFFFFF"/>
        <w:tabs>
          <w:tab w:val="left" w:pos="-142"/>
          <w:tab w:val="left" w:pos="0"/>
          <w:tab w:val="left" w:pos="993"/>
        </w:tabs>
        <w:suppressAutoHyphens/>
        <w:autoSpaceDE w:val="0"/>
        <w:ind w:left="0" w:right="7" w:firstLine="540"/>
        <w:jc w:val="both"/>
        <w:rPr>
          <w:sz w:val="24"/>
          <w:szCs w:val="24"/>
        </w:rPr>
      </w:pPr>
      <w:r w:rsidRPr="00163A5A">
        <w:rPr>
          <w:spacing w:val="-1"/>
          <w:sz w:val="24"/>
          <w:szCs w:val="24"/>
        </w:rPr>
        <w:t xml:space="preserve"> Работы по материальной культуре (национальные костюмы, предметы быта, рукоделия, культа и др.) представляются в виде фотографий в разных проекциях. Работы по нематериальной культуре (песни, танцы, обряды, игры и др.) – в виде видеозаписей на </w:t>
      </w:r>
      <w:r w:rsidRPr="00163A5A">
        <w:rPr>
          <w:spacing w:val="-1"/>
          <w:sz w:val="24"/>
          <w:szCs w:val="24"/>
          <w:lang w:val="en-US"/>
        </w:rPr>
        <w:t>DVD</w:t>
      </w:r>
      <w:r w:rsidRPr="00163A5A">
        <w:rPr>
          <w:spacing w:val="-1"/>
          <w:sz w:val="24"/>
          <w:szCs w:val="24"/>
        </w:rPr>
        <w:t xml:space="preserve">- и </w:t>
      </w:r>
      <w:r w:rsidRPr="00163A5A">
        <w:rPr>
          <w:spacing w:val="-1"/>
          <w:sz w:val="24"/>
          <w:szCs w:val="24"/>
          <w:lang w:val="en-US"/>
        </w:rPr>
        <w:t>CD</w:t>
      </w:r>
      <w:r w:rsidRPr="00163A5A">
        <w:rPr>
          <w:spacing w:val="-1"/>
          <w:sz w:val="24"/>
          <w:szCs w:val="24"/>
        </w:rPr>
        <w:t>-дисках. Натуральные экспонаты (как подлинники, так и копии) не принимаются</w:t>
      </w:r>
      <w:r w:rsidRPr="00163A5A">
        <w:rPr>
          <w:sz w:val="24"/>
          <w:szCs w:val="24"/>
        </w:rPr>
        <w:t>.</w:t>
      </w:r>
    </w:p>
    <w:p w:rsidR="009C43CB" w:rsidRPr="00163A5A" w:rsidRDefault="009C43CB" w:rsidP="009C43CB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  <w:tab w:val="left" w:pos="360"/>
          <w:tab w:val="left" w:pos="1080"/>
        </w:tabs>
        <w:suppressAutoHyphens/>
        <w:autoSpaceDE w:val="0"/>
        <w:ind w:left="0" w:right="7" w:firstLine="54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Пояснительный текст к работам по материальной и нематериальной культуре должен содержать краткие сведения: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360"/>
          <w:tab w:val="left" w:pos="851"/>
        </w:tabs>
        <w:suppressAutoHyphens/>
        <w:autoSpaceDE w:val="0"/>
        <w:rPr>
          <w:spacing w:val="-1"/>
          <w:sz w:val="24"/>
          <w:szCs w:val="24"/>
        </w:rPr>
      </w:pPr>
      <w:r w:rsidRPr="00163A5A">
        <w:rPr>
          <w:spacing w:val="-1"/>
          <w:sz w:val="24"/>
          <w:szCs w:val="24"/>
        </w:rPr>
        <w:t xml:space="preserve">       -  об истории художественного промысла, обычая, обряда и т.д.;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360"/>
          <w:tab w:val="left" w:pos="720"/>
        </w:tabs>
        <w:suppressAutoHyphens/>
        <w:autoSpaceDE w:val="0"/>
        <w:ind w:right="7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       - об особенностях и характерных отличиях технологии (для художественных промыслов, </w:t>
      </w:r>
      <w:r w:rsidRPr="00163A5A">
        <w:rPr>
          <w:sz w:val="24"/>
          <w:szCs w:val="24"/>
        </w:rPr>
        <w:lastRenderedPageBreak/>
        <w:t>рукоделия и др. составляющих материальной культуры);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360"/>
          <w:tab w:val="left" w:pos="851"/>
        </w:tabs>
        <w:suppressAutoHyphens/>
        <w:autoSpaceDE w:val="0"/>
        <w:ind w:right="7"/>
        <w:jc w:val="both"/>
        <w:rPr>
          <w:spacing w:val="-1"/>
          <w:sz w:val="24"/>
          <w:szCs w:val="24"/>
        </w:rPr>
      </w:pPr>
      <w:r w:rsidRPr="00163A5A">
        <w:rPr>
          <w:sz w:val="24"/>
          <w:szCs w:val="24"/>
        </w:rPr>
        <w:t xml:space="preserve">      - о целях и традиционных приемах (для игр, </w:t>
      </w:r>
      <w:r w:rsidRPr="00163A5A">
        <w:rPr>
          <w:spacing w:val="-1"/>
          <w:sz w:val="24"/>
          <w:szCs w:val="24"/>
        </w:rPr>
        <w:t>обрядов и пр. проявлениях нематериальной культуры);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360"/>
          <w:tab w:val="left" w:pos="851"/>
        </w:tabs>
        <w:suppressAutoHyphens/>
        <w:autoSpaceDE w:val="0"/>
        <w:ind w:right="7"/>
        <w:jc w:val="both"/>
        <w:rPr>
          <w:spacing w:val="-1"/>
          <w:sz w:val="24"/>
          <w:szCs w:val="24"/>
        </w:rPr>
      </w:pPr>
      <w:r w:rsidRPr="00163A5A">
        <w:rPr>
          <w:spacing w:val="-1"/>
          <w:sz w:val="24"/>
          <w:szCs w:val="24"/>
        </w:rPr>
        <w:t xml:space="preserve">       - о символике предмета, обряда и т.д. (особое внимание уделить отражению природных объектов и явлений).</w:t>
      </w:r>
    </w:p>
    <w:p w:rsidR="009C43CB" w:rsidRPr="00163A5A" w:rsidRDefault="009C43CB" w:rsidP="009C43CB">
      <w:pPr>
        <w:ind w:firstLine="709"/>
        <w:jc w:val="both"/>
        <w:rPr>
          <w:b/>
          <w:sz w:val="24"/>
          <w:szCs w:val="24"/>
        </w:rPr>
      </w:pPr>
      <w:r w:rsidRPr="00163A5A">
        <w:rPr>
          <w:b/>
          <w:bCs/>
          <w:spacing w:val="-1"/>
          <w:sz w:val="24"/>
          <w:szCs w:val="24"/>
        </w:rPr>
        <w:t>6. Т</w:t>
      </w:r>
      <w:r>
        <w:rPr>
          <w:b/>
          <w:bCs/>
          <w:spacing w:val="-1"/>
          <w:sz w:val="24"/>
          <w:szCs w:val="24"/>
        </w:rPr>
        <w:t>ребования к работам номинации «Эко - ж</w:t>
      </w:r>
      <w:r w:rsidRPr="00163A5A">
        <w:rPr>
          <w:b/>
          <w:bCs/>
          <w:spacing w:val="-1"/>
          <w:sz w:val="24"/>
          <w:szCs w:val="24"/>
        </w:rPr>
        <w:t>ивой символ малой родины»</w:t>
      </w:r>
      <w:r w:rsidRPr="00163A5A">
        <w:rPr>
          <w:b/>
          <w:i/>
          <w:sz w:val="24"/>
          <w:szCs w:val="24"/>
        </w:rPr>
        <w:t xml:space="preserve"> </w:t>
      </w:r>
    </w:p>
    <w:p w:rsidR="009C43CB" w:rsidRPr="00163A5A" w:rsidRDefault="009C43CB" w:rsidP="009C43CB">
      <w:pPr>
        <w:ind w:firstLine="70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Под «</w:t>
      </w:r>
      <w:r>
        <w:rPr>
          <w:sz w:val="24"/>
          <w:szCs w:val="24"/>
        </w:rPr>
        <w:t>эко-</w:t>
      </w:r>
      <w:r w:rsidRPr="00163A5A">
        <w:rPr>
          <w:sz w:val="24"/>
          <w:szCs w:val="24"/>
        </w:rPr>
        <w:t xml:space="preserve">живым символом» понимается объект живой природы (определенный вид животных и растений), характерный или уникальный для местности, в которой проживают участники Конкурса: «изюминка» родного села, города, района, области, края, республики. </w:t>
      </w:r>
    </w:p>
    <w:p w:rsidR="009C43CB" w:rsidRPr="00163A5A" w:rsidRDefault="009C43CB" w:rsidP="009C43CB">
      <w:pPr>
        <w:ind w:firstLine="70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Под понятием «</w:t>
      </w:r>
      <w:r>
        <w:rPr>
          <w:sz w:val="24"/>
          <w:szCs w:val="24"/>
        </w:rPr>
        <w:t xml:space="preserve">эко - животное </w:t>
      </w:r>
      <w:r w:rsidRPr="00163A5A">
        <w:rPr>
          <w:sz w:val="24"/>
          <w:szCs w:val="24"/>
        </w:rPr>
        <w:t xml:space="preserve">символ» подразумеваются виды насекомых, рыб, земноводных и пресмыкающихся, птиц, млекопитающих. Обычно в качестве символа выбираются птицы или звери. </w:t>
      </w:r>
    </w:p>
    <w:p w:rsidR="009C43CB" w:rsidRPr="00163A5A" w:rsidRDefault="009C43CB" w:rsidP="009C43CB">
      <w:pPr>
        <w:ind w:firstLine="70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Под понятием «растение-символ» подразумеваются виды низших и высших растений (как травянистых, так и кустарников и деревьев). </w:t>
      </w:r>
    </w:p>
    <w:p w:rsidR="009C43CB" w:rsidRPr="00163A5A" w:rsidRDefault="009C43CB" w:rsidP="009C43CB">
      <w:pPr>
        <w:ind w:firstLine="70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Авторы самостоятельно выбирают «живой символ». </w:t>
      </w:r>
    </w:p>
    <w:p w:rsidR="009C43CB" w:rsidRPr="00163A5A" w:rsidRDefault="009C43CB" w:rsidP="009C43CB">
      <w:pPr>
        <w:ind w:firstLine="70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Помимо представления живописной работы, авторы также должны приложить письменное обоснование выбора «живого символа», в котором  аргументировать именно его предпочтение (в чем заключается его уникальность или характерность для края, интересные факты, связь с местными традициями и жизнью населения и т. д.). </w:t>
      </w:r>
    </w:p>
    <w:p w:rsidR="009C43CB" w:rsidRPr="00163A5A" w:rsidRDefault="009C43CB" w:rsidP="009C43CB">
      <w:pPr>
        <w:ind w:firstLine="709"/>
        <w:jc w:val="both"/>
        <w:rPr>
          <w:sz w:val="24"/>
          <w:szCs w:val="24"/>
        </w:rPr>
      </w:pPr>
      <w:r w:rsidRPr="00163A5A">
        <w:rPr>
          <w:sz w:val="24"/>
          <w:szCs w:val="24"/>
          <w:u w:val="single"/>
        </w:rPr>
        <w:t>Для участия в Конкурсе надо выбрать, изобразить и обосновать по одному животному и растению для каждой местности, где проживает участник Конкурса</w:t>
      </w:r>
      <w:r w:rsidRPr="00163A5A">
        <w:rPr>
          <w:sz w:val="24"/>
          <w:szCs w:val="24"/>
        </w:rPr>
        <w:t>.</w:t>
      </w:r>
    </w:p>
    <w:p w:rsidR="009C43CB" w:rsidRPr="00163A5A" w:rsidRDefault="009C43CB" w:rsidP="009C43CB">
      <w:pPr>
        <w:widowControl w:val="0"/>
        <w:numPr>
          <w:ilvl w:val="1"/>
          <w:numId w:val="6"/>
        </w:numPr>
        <w:suppressAutoHyphens/>
        <w:ind w:left="0" w:firstLine="54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Работы по данной номинации представляются в виде художественного изображения животного или растения, являющегося живым символом той или иной территории, региона, населённого пункта. Это может быть рисунок, аппликация, эскиз, эмблема, герб и т. д. из любого материала. </w:t>
      </w:r>
    </w:p>
    <w:p w:rsidR="009C43CB" w:rsidRPr="00163A5A" w:rsidRDefault="009C43CB" w:rsidP="009C43CB">
      <w:pPr>
        <w:widowControl w:val="0"/>
        <w:numPr>
          <w:ilvl w:val="1"/>
          <w:numId w:val="6"/>
        </w:numPr>
        <w:suppressAutoHyphens/>
        <w:ind w:left="0" w:firstLine="54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От каждого участника принимается </w:t>
      </w:r>
      <w:r w:rsidRPr="00163A5A">
        <w:rPr>
          <w:sz w:val="24"/>
          <w:szCs w:val="24"/>
          <w:u w:val="single"/>
        </w:rPr>
        <w:t>не более двух рисунков</w:t>
      </w:r>
      <w:r w:rsidRPr="00163A5A">
        <w:rPr>
          <w:sz w:val="24"/>
          <w:szCs w:val="24"/>
        </w:rPr>
        <w:t xml:space="preserve"> (художественной работы).</w:t>
      </w:r>
    </w:p>
    <w:p w:rsidR="009C43CB" w:rsidRPr="00163A5A" w:rsidRDefault="009C43CB" w:rsidP="009C43CB">
      <w:pPr>
        <w:pStyle w:val="21"/>
        <w:ind w:firstLine="0"/>
      </w:pPr>
      <w:r w:rsidRPr="00163A5A">
        <w:tab/>
        <w:t xml:space="preserve">На конкурс принимаются художественные работы (рисунки) размером формата  А4  (стандартный альбомный лист размером 210 на </w:t>
      </w:r>
      <w:smartTag w:uri="urn:schemas-microsoft-com:office:smarttags" w:element="metricconverter">
        <w:smartTagPr>
          <w:attr w:name="ProductID" w:val="297 мм"/>
        </w:smartTagPr>
        <w:r w:rsidRPr="00163A5A">
          <w:t>297 мм</w:t>
        </w:r>
      </w:smartTag>
      <w:r w:rsidRPr="00163A5A">
        <w:t xml:space="preserve">.). Работы на Конкурс следует посылать в конверте, проложенные плотным картоном. Скручивать работы нельзя. </w:t>
      </w:r>
    </w:p>
    <w:p w:rsidR="009C43CB" w:rsidRPr="00163A5A" w:rsidRDefault="009C43CB" w:rsidP="009C43CB">
      <w:pPr>
        <w:ind w:firstLine="70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На обратной стороне каждого рисунка, в левом верхнем углу необходимо написать данные об авторе: Ф.И.О., место проживания автора, почтовый адрес, возраст, номер школы и класса, название работы. </w:t>
      </w:r>
    </w:p>
    <w:p w:rsidR="009C43CB" w:rsidRPr="00163A5A" w:rsidRDefault="009C43CB" w:rsidP="009C43CB">
      <w:pPr>
        <w:widowControl w:val="0"/>
        <w:numPr>
          <w:ilvl w:val="1"/>
          <w:numId w:val="7"/>
        </w:numPr>
        <w:suppressAutoHyphens/>
        <w:ind w:left="0" w:firstLine="54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К каждой работе необходимо приложить титульн</w:t>
      </w:r>
      <w:r>
        <w:rPr>
          <w:sz w:val="24"/>
          <w:szCs w:val="24"/>
        </w:rPr>
        <w:t>ый</w:t>
      </w:r>
      <w:r w:rsidRPr="00163A5A">
        <w:rPr>
          <w:sz w:val="24"/>
          <w:szCs w:val="24"/>
        </w:rPr>
        <w:t xml:space="preserve"> лист</w:t>
      </w:r>
      <w:r>
        <w:rPr>
          <w:sz w:val="24"/>
          <w:szCs w:val="24"/>
        </w:rPr>
        <w:t xml:space="preserve"> и</w:t>
      </w:r>
      <w:r w:rsidRPr="00163A5A">
        <w:rPr>
          <w:sz w:val="24"/>
          <w:szCs w:val="24"/>
        </w:rPr>
        <w:t xml:space="preserve"> сопроводительный текст (сочинение, аннотация, письменное обоснование в произвольной форме, презентация), объем которого должен быть не менее одной и не более трёх страниц формата А4 (правила оформления указаны в п. 1.4). В тексте нужно повторить информацию об авторе (Ф.И.О. и указать место проживания автора, возраст, номер школы и класса, название работы).</w:t>
      </w:r>
    </w:p>
    <w:p w:rsidR="009C43CB" w:rsidRPr="00163A5A" w:rsidRDefault="009C43CB" w:rsidP="009C43CB">
      <w:pPr>
        <w:ind w:firstLine="54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6.4 Работы участникам Конкурса не возвращаются. </w:t>
      </w:r>
    </w:p>
    <w:p w:rsidR="009C43CB" w:rsidRPr="00163A5A" w:rsidRDefault="009C43CB" w:rsidP="009C43CB">
      <w:pPr>
        <w:shd w:val="clear" w:color="auto" w:fill="FFFFFF"/>
        <w:tabs>
          <w:tab w:val="left" w:pos="0"/>
          <w:tab w:val="left" w:pos="360"/>
          <w:tab w:val="left" w:pos="1037"/>
        </w:tabs>
        <w:autoSpaceDE w:val="0"/>
        <w:ind w:firstLine="540"/>
        <w:jc w:val="both"/>
        <w:rPr>
          <w:spacing w:val="-1"/>
          <w:sz w:val="24"/>
          <w:szCs w:val="24"/>
        </w:rPr>
      </w:pPr>
      <w:r w:rsidRPr="00163A5A">
        <w:rPr>
          <w:spacing w:val="-1"/>
          <w:sz w:val="24"/>
          <w:szCs w:val="24"/>
        </w:rPr>
        <w:t>6.5 Организаторы не несут ответственности за потерю работ или за причиненный им ущерб при пересылке.</w:t>
      </w:r>
    </w:p>
    <w:p w:rsidR="009C43CB" w:rsidRDefault="009C43CB" w:rsidP="009C43CB">
      <w:pPr>
        <w:shd w:val="clear" w:color="auto" w:fill="FFFFFF"/>
        <w:ind w:left="1393" w:firstLine="3733"/>
        <w:jc w:val="right"/>
        <w:rPr>
          <w:spacing w:val="-7"/>
          <w:sz w:val="24"/>
          <w:szCs w:val="24"/>
        </w:rPr>
      </w:pPr>
      <w:r w:rsidRPr="00163A5A">
        <w:rPr>
          <w:spacing w:val="-7"/>
          <w:sz w:val="24"/>
          <w:szCs w:val="24"/>
        </w:rPr>
        <w:br w:type="page"/>
      </w:r>
    </w:p>
    <w:p w:rsidR="009C43CB" w:rsidRDefault="009C43CB" w:rsidP="009C43CB">
      <w:pPr>
        <w:shd w:val="clear" w:color="auto" w:fill="FFFFFF"/>
        <w:ind w:left="1393" w:firstLine="3733"/>
        <w:jc w:val="right"/>
        <w:rPr>
          <w:sz w:val="24"/>
          <w:szCs w:val="24"/>
        </w:rPr>
      </w:pPr>
      <w:r w:rsidRPr="00892184">
        <w:rPr>
          <w:sz w:val="24"/>
          <w:szCs w:val="24"/>
        </w:rPr>
        <w:lastRenderedPageBreak/>
        <w:t xml:space="preserve">Приложение  </w:t>
      </w:r>
      <w:r>
        <w:rPr>
          <w:sz w:val="24"/>
          <w:szCs w:val="24"/>
        </w:rPr>
        <w:t>2</w:t>
      </w:r>
      <w:r w:rsidRPr="00892184">
        <w:rPr>
          <w:sz w:val="24"/>
          <w:szCs w:val="24"/>
        </w:rPr>
        <w:t xml:space="preserve"> </w:t>
      </w:r>
      <w:r>
        <w:rPr>
          <w:sz w:val="24"/>
          <w:szCs w:val="24"/>
        </w:rPr>
        <w:t>к Положению</w:t>
      </w:r>
    </w:p>
    <w:p w:rsidR="009C43CB" w:rsidRPr="00892184" w:rsidRDefault="009C43CB" w:rsidP="009C43CB">
      <w:pPr>
        <w:shd w:val="clear" w:color="auto" w:fill="FFFFFF"/>
        <w:ind w:left="1393" w:firstLine="3733"/>
        <w:jc w:val="right"/>
        <w:rPr>
          <w:sz w:val="24"/>
          <w:szCs w:val="24"/>
        </w:rPr>
      </w:pPr>
    </w:p>
    <w:p w:rsidR="009C43CB" w:rsidRPr="00C221A5" w:rsidRDefault="009C43CB" w:rsidP="009C43CB">
      <w:pPr>
        <w:shd w:val="clear" w:color="auto" w:fill="FFFFFF"/>
        <w:jc w:val="center"/>
        <w:rPr>
          <w:b/>
          <w:spacing w:val="-1"/>
          <w:sz w:val="28"/>
          <w:szCs w:val="28"/>
        </w:rPr>
      </w:pPr>
      <w:r w:rsidRPr="00C221A5">
        <w:rPr>
          <w:b/>
          <w:spacing w:val="-1"/>
          <w:sz w:val="28"/>
          <w:szCs w:val="28"/>
        </w:rPr>
        <w:t xml:space="preserve">Критерии оценки конкурсных работ на </w:t>
      </w:r>
      <w:r>
        <w:rPr>
          <w:b/>
          <w:spacing w:val="-1"/>
          <w:sz w:val="28"/>
          <w:szCs w:val="28"/>
        </w:rPr>
        <w:t xml:space="preserve">муниципальном </w:t>
      </w:r>
      <w:r w:rsidRPr="00C221A5">
        <w:rPr>
          <w:b/>
          <w:spacing w:val="-1"/>
          <w:sz w:val="28"/>
          <w:szCs w:val="28"/>
        </w:rPr>
        <w:t>этапе</w:t>
      </w:r>
    </w:p>
    <w:p w:rsidR="009C43CB" w:rsidRPr="00163A5A" w:rsidRDefault="009C43CB" w:rsidP="009C43CB">
      <w:pPr>
        <w:shd w:val="clear" w:color="auto" w:fill="FFFFFF"/>
        <w:jc w:val="center"/>
        <w:rPr>
          <w:b/>
          <w:spacing w:val="-1"/>
          <w:sz w:val="24"/>
          <w:szCs w:val="24"/>
        </w:rPr>
      </w:pPr>
    </w:p>
    <w:p w:rsidR="009C43CB" w:rsidRPr="00163A5A" w:rsidRDefault="009C43CB" w:rsidP="009C43CB">
      <w:pPr>
        <w:shd w:val="clear" w:color="auto" w:fill="FFFFFF"/>
        <w:tabs>
          <w:tab w:val="left" w:pos="2222"/>
        </w:tabs>
        <w:ind w:left="508"/>
        <w:jc w:val="both"/>
        <w:rPr>
          <w:b/>
          <w:spacing w:val="-2"/>
          <w:sz w:val="24"/>
          <w:szCs w:val="24"/>
        </w:rPr>
      </w:pPr>
      <w:r>
        <w:rPr>
          <w:b/>
          <w:spacing w:val="20"/>
          <w:sz w:val="24"/>
          <w:szCs w:val="24"/>
        </w:rPr>
        <w:t>1.</w:t>
      </w:r>
      <w:r w:rsidRPr="00163A5A">
        <w:rPr>
          <w:b/>
          <w:spacing w:val="20"/>
          <w:sz w:val="24"/>
          <w:szCs w:val="24"/>
        </w:rPr>
        <w:t>Критерии оценки работ по номинации «</w:t>
      </w:r>
      <w:r>
        <w:rPr>
          <w:b/>
          <w:spacing w:val="-2"/>
          <w:sz w:val="24"/>
          <w:szCs w:val="24"/>
        </w:rPr>
        <w:t>Э</w:t>
      </w:r>
      <w:r w:rsidRPr="00045BDF">
        <w:rPr>
          <w:b/>
          <w:spacing w:val="-2"/>
          <w:sz w:val="24"/>
          <w:szCs w:val="24"/>
        </w:rPr>
        <w:t>тно</w:t>
      </w:r>
      <w:r>
        <w:rPr>
          <w:b/>
          <w:spacing w:val="-2"/>
          <w:sz w:val="24"/>
          <w:szCs w:val="24"/>
        </w:rPr>
        <w:t xml:space="preserve"> – экологические исследования»</w:t>
      </w:r>
    </w:p>
    <w:p w:rsidR="009C43CB" w:rsidRPr="00163A5A" w:rsidRDefault="009C43CB" w:rsidP="009C43CB">
      <w:pPr>
        <w:widowControl w:val="0"/>
        <w:suppressAutoHyphens/>
        <w:ind w:left="426" w:right="-99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оформление  (структура, наглядно-иллюстративный  материал и др.);</w:t>
      </w:r>
    </w:p>
    <w:p w:rsidR="009C43CB" w:rsidRPr="00163A5A" w:rsidRDefault="009C43CB" w:rsidP="009C43CB">
      <w:pPr>
        <w:widowControl w:val="0"/>
        <w:suppressAutoHyphens/>
        <w:ind w:left="426" w:right="-99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применение комплексного, междисциплинарного подхода;</w:t>
      </w:r>
    </w:p>
    <w:p w:rsidR="009C43CB" w:rsidRPr="00163A5A" w:rsidRDefault="009C43CB" w:rsidP="009C43CB">
      <w:pPr>
        <w:widowControl w:val="0"/>
        <w:suppressAutoHyphens/>
        <w:ind w:left="426" w:right="-99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постановка цели и задач, актуальность темы;</w:t>
      </w:r>
    </w:p>
    <w:p w:rsidR="009C43CB" w:rsidRPr="00163A5A" w:rsidRDefault="009C43CB" w:rsidP="009C43CB">
      <w:pPr>
        <w:widowControl w:val="0"/>
        <w:suppressAutoHyphens/>
        <w:ind w:left="426" w:right="-99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теоретическая проработанность темы, использование литературы;</w:t>
      </w:r>
    </w:p>
    <w:p w:rsidR="009C43CB" w:rsidRPr="00163A5A" w:rsidRDefault="009C43CB" w:rsidP="009C43CB">
      <w:pPr>
        <w:widowControl w:val="0"/>
        <w:suppressAutoHyphens/>
        <w:ind w:left="426" w:right="-99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- обоснованность выбора методики; </w:t>
      </w:r>
    </w:p>
    <w:p w:rsidR="009C43CB" w:rsidRPr="00163A5A" w:rsidRDefault="009C43CB" w:rsidP="009C43CB">
      <w:pPr>
        <w:widowControl w:val="0"/>
        <w:suppressAutoHyphens/>
        <w:ind w:left="426" w:right="-99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- достаточность собранного материала и полнота его представления; </w:t>
      </w:r>
    </w:p>
    <w:p w:rsidR="009C43CB" w:rsidRPr="00163A5A" w:rsidRDefault="009C43CB" w:rsidP="009C43CB">
      <w:pPr>
        <w:widowControl w:val="0"/>
        <w:suppressAutoHyphens/>
        <w:ind w:left="426" w:right="-99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- глубина проработанности и осмысления материала; </w:t>
      </w:r>
    </w:p>
    <w:p w:rsidR="009C43CB" w:rsidRPr="00163A5A" w:rsidRDefault="009C43CB" w:rsidP="009C43CB">
      <w:pPr>
        <w:widowControl w:val="0"/>
        <w:suppressAutoHyphens/>
        <w:ind w:left="426" w:right="-99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- значимость и обоснованность выводов; </w:t>
      </w:r>
    </w:p>
    <w:p w:rsidR="009C43CB" w:rsidRPr="00163A5A" w:rsidRDefault="009C43CB" w:rsidP="009C43CB">
      <w:pPr>
        <w:widowControl w:val="0"/>
        <w:suppressAutoHyphens/>
        <w:ind w:left="426" w:right="-999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практическая значимость и (или) научная новизна исследования;</w:t>
      </w:r>
    </w:p>
    <w:p w:rsidR="009C43CB" w:rsidRPr="00163A5A" w:rsidRDefault="009C43CB" w:rsidP="009C43CB">
      <w:pPr>
        <w:tabs>
          <w:tab w:val="left" w:pos="993"/>
        </w:tabs>
        <w:ind w:right="-999" w:firstLine="709"/>
        <w:jc w:val="both"/>
        <w:rPr>
          <w:i/>
          <w:sz w:val="24"/>
          <w:szCs w:val="24"/>
        </w:rPr>
      </w:pPr>
    </w:p>
    <w:p w:rsidR="009C43CB" w:rsidRPr="00163A5A" w:rsidRDefault="009C43CB" w:rsidP="009C43CB">
      <w:pPr>
        <w:shd w:val="clear" w:color="auto" w:fill="FFFFFF"/>
        <w:tabs>
          <w:tab w:val="left" w:pos="756"/>
          <w:tab w:val="left" w:pos="993"/>
        </w:tabs>
        <w:ind w:left="360" w:hanging="76"/>
        <w:jc w:val="both"/>
        <w:rPr>
          <w:b/>
          <w:spacing w:val="20"/>
          <w:sz w:val="24"/>
          <w:szCs w:val="24"/>
        </w:rPr>
      </w:pPr>
      <w:r w:rsidRPr="00163A5A">
        <w:rPr>
          <w:b/>
          <w:spacing w:val="-9"/>
          <w:sz w:val="24"/>
          <w:szCs w:val="24"/>
        </w:rPr>
        <w:t>2.</w:t>
      </w:r>
      <w:r w:rsidRPr="00163A5A">
        <w:rPr>
          <w:b/>
          <w:spacing w:val="20"/>
          <w:sz w:val="24"/>
          <w:szCs w:val="24"/>
        </w:rPr>
        <w:tab/>
        <w:t>Критерии оценки работ по номинации</w:t>
      </w:r>
      <w:r>
        <w:rPr>
          <w:b/>
          <w:spacing w:val="20"/>
          <w:sz w:val="24"/>
          <w:szCs w:val="24"/>
        </w:rPr>
        <w:t xml:space="preserve"> «Экогид»</w:t>
      </w:r>
      <w:r w:rsidRPr="00163A5A">
        <w:rPr>
          <w:b/>
          <w:spacing w:val="20"/>
          <w:sz w:val="24"/>
          <w:szCs w:val="24"/>
        </w:rPr>
        <w:t>: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autoSpaceDE w:val="0"/>
        <w:ind w:left="360"/>
        <w:jc w:val="both"/>
        <w:rPr>
          <w:spacing w:val="-3"/>
          <w:sz w:val="24"/>
          <w:szCs w:val="24"/>
        </w:rPr>
      </w:pPr>
      <w:r w:rsidRPr="00163A5A">
        <w:rPr>
          <w:spacing w:val="-3"/>
          <w:sz w:val="24"/>
          <w:szCs w:val="24"/>
        </w:rPr>
        <w:t>- стиль изложения, выразительность;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284"/>
          <w:tab w:val="left" w:pos="993"/>
          <w:tab w:val="left" w:pos="2340"/>
        </w:tabs>
        <w:suppressAutoHyphens/>
        <w:autoSpaceDE w:val="0"/>
        <w:ind w:left="360"/>
        <w:jc w:val="both"/>
        <w:rPr>
          <w:spacing w:val="-3"/>
          <w:sz w:val="24"/>
          <w:szCs w:val="24"/>
        </w:rPr>
      </w:pPr>
      <w:r w:rsidRPr="00163A5A">
        <w:rPr>
          <w:spacing w:val="-3"/>
          <w:sz w:val="24"/>
          <w:szCs w:val="24"/>
        </w:rPr>
        <w:t>- степень информативности описания;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284"/>
          <w:tab w:val="left" w:pos="993"/>
          <w:tab w:val="left" w:pos="2340"/>
        </w:tabs>
        <w:suppressAutoHyphens/>
        <w:autoSpaceDE w:val="0"/>
        <w:ind w:left="360"/>
        <w:jc w:val="both"/>
        <w:rPr>
          <w:spacing w:val="-3"/>
          <w:sz w:val="24"/>
          <w:szCs w:val="24"/>
        </w:rPr>
      </w:pPr>
      <w:r w:rsidRPr="00163A5A">
        <w:rPr>
          <w:spacing w:val="-3"/>
          <w:sz w:val="24"/>
          <w:szCs w:val="24"/>
        </w:rPr>
        <w:t>- использование комплексного, междисциплинарного подхода;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284"/>
          <w:tab w:val="left" w:pos="993"/>
          <w:tab w:val="left" w:pos="2340"/>
        </w:tabs>
        <w:suppressAutoHyphens/>
        <w:autoSpaceDE w:val="0"/>
        <w:ind w:left="360"/>
        <w:jc w:val="both"/>
        <w:rPr>
          <w:spacing w:val="-2"/>
          <w:sz w:val="24"/>
          <w:szCs w:val="24"/>
        </w:rPr>
      </w:pPr>
      <w:r w:rsidRPr="00163A5A">
        <w:rPr>
          <w:spacing w:val="-2"/>
          <w:sz w:val="24"/>
          <w:szCs w:val="24"/>
        </w:rPr>
        <w:t>- достоверность и уровень подачи сведений о природе;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360"/>
          <w:tab w:val="left" w:pos="540"/>
          <w:tab w:val="left" w:pos="720"/>
          <w:tab w:val="left" w:pos="993"/>
          <w:tab w:val="left" w:pos="2340"/>
        </w:tabs>
        <w:suppressAutoHyphens/>
        <w:autoSpaceDE w:val="0"/>
        <w:jc w:val="both"/>
        <w:rPr>
          <w:spacing w:val="-2"/>
          <w:sz w:val="24"/>
          <w:szCs w:val="24"/>
        </w:rPr>
      </w:pPr>
      <w:r w:rsidRPr="00163A5A">
        <w:rPr>
          <w:spacing w:val="-2"/>
          <w:sz w:val="24"/>
          <w:szCs w:val="24"/>
        </w:rPr>
        <w:tab/>
        <w:t xml:space="preserve">- достоверность и уровень подачи культурологических и этнологических   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360"/>
          <w:tab w:val="left" w:pos="540"/>
          <w:tab w:val="left" w:pos="720"/>
          <w:tab w:val="left" w:pos="993"/>
          <w:tab w:val="left" w:pos="2340"/>
        </w:tabs>
        <w:suppressAutoHyphens/>
        <w:autoSpaceDE w:val="0"/>
        <w:jc w:val="both"/>
        <w:rPr>
          <w:spacing w:val="-2"/>
          <w:sz w:val="24"/>
          <w:szCs w:val="24"/>
        </w:rPr>
      </w:pPr>
      <w:r w:rsidRPr="00163A5A">
        <w:rPr>
          <w:spacing w:val="-2"/>
          <w:sz w:val="24"/>
          <w:szCs w:val="24"/>
        </w:rPr>
        <w:t xml:space="preserve">       сведений;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284"/>
          <w:tab w:val="left" w:pos="993"/>
          <w:tab w:val="left" w:pos="2340"/>
        </w:tabs>
        <w:suppressAutoHyphens/>
        <w:autoSpaceDE w:val="0"/>
        <w:ind w:left="360" w:right="7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оформление, наглядность работы (качество иллюстраций, структура);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284"/>
          <w:tab w:val="left" w:pos="993"/>
          <w:tab w:val="left" w:pos="2340"/>
        </w:tabs>
        <w:suppressAutoHyphens/>
        <w:autoSpaceDE w:val="0"/>
        <w:ind w:left="360" w:right="4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- качество картографического материала; 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284"/>
          <w:tab w:val="left" w:pos="993"/>
          <w:tab w:val="left" w:pos="2340"/>
        </w:tabs>
        <w:suppressAutoHyphens/>
        <w:autoSpaceDE w:val="0"/>
        <w:ind w:right="4"/>
        <w:jc w:val="both"/>
        <w:rPr>
          <w:sz w:val="24"/>
          <w:szCs w:val="24"/>
        </w:rPr>
      </w:pPr>
      <w:r w:rsidRPr="00163A5A">
        <w:rPr>
          <w:sz w:val="24"/>
          <w:szCs w:val="24"/>
        </w:rPr>
        <w:tab/>
        <w:t xml:space="preserve"> - возможность и удобство использования материала в экскурсионной работе;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284"/>
          <w:tab w:val="left" w:pos="993"/>
          <w:tab w:val="left" w:pos="2340"/>
        </w:tabs>
        <w:suppressAutoHyphens/>
        <w:autoSpaceDE w:val="0"/>
        <w:ind w:left="360" w:right="4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использование авторами собранного материала в экскурсионной работе.</w:t>
      </w:r>
    </w:p>
    <w:p w:rsidR="009C43CB" w:rsidRPr="00163A5A" w:rsidRDefault="009C43CB" w:rsidP="009C43CB">
      <w:pPr>
        <w:widowControl w:val="0"/>
        <w:shd w:val="clear" w:color="auto" w:fill="FFFFFF"/>
        <w:tabs>
          <w:tab w:val="left" w:pos="284"/>
          <w:tab w:val="left" w:pos="709"/>
          <w:tab w:val="left" w:pos="993"/>
          <w:tab w:val="left" w:pos="2340"/>
        </w:tabs>
        <w:suppressAutoHyphens/>
        <w:autoSpaceDE w:val="0"/>
        <w:ind w:right="4"/>
        <w:jc w:val="both"/>
        <w:rPr>
          <w:sz w:val="24"/>
          <w:szCs w:val="24"/>
        </w:rPr>
      </w:pPr>
    </w:p>
    <w:p w:rsidR="009C43CB" w:rsidRPr="004A0202" w:rsidRDefault="009C43CB" w:rsidP="009C43CB">
      <w:pPr>
        <w:numPr>
          <w:ilvl w:val="0"/>
          <w:numId w:val="10"/>
        </w:numPr>
        <w:tabs>
          <w:tab w:val="left" w:pos="993"/>
        </w:tabs>
        <w:ind w:right="-999"/>
        <w:jc w:val="both"/>
        <w:rPr>
          <w:b/>
          <w:sz w:val="24"/>
          <w:szCs w:val="24"/>
        </w:rPr>
      </w:pPr>
      <w:r w:rsidRPr="00163A5A">
        <w:rPr>
          <w:b/>
          <w:sz w:val="24"/>
          <w:szCs w:val="24"/>
        </w:rPr>
        <w:t xml:space="preserve">Критерии оценки работ по номинации </w:t>
      </w:r>
      <w:r>
        <w:rPr>
          <w:b/>
          <w:sz w:val="24"/>
          <w:szCs w:val="24"/>
        </w:rPr>
        <w:t>«Этно - эко журналистика</w:t>
      </w:r>
      <w:r w:rsidRPr="004A0202">
        <w:rPr>
          <w:b/>
          <w:sz w:val="24"/>
          <w:szCs w:val="24"/>
        </w:rPr>
        <w:t xml:space="preserve">»: 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firstLine="36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 актуальность поднятой проблемы;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firstLine="36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 глубина осмысления темы;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firstLine="36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 компетентность в вопросах экологии, культурологии  и  этнологии;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firstLine="36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 информативность;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firstLine="36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 адекватность содержания поставленной проблеме, внутренняя логика;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firstLine="36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 оригинальность концепции и изложения;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firstLine="36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-  применение комплексного, междисциплинарного подхода; 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firstLine="36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 стилистическая грамотность, образность, характер детализации;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left="708" w:hanging="36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 наличие опубликованного материала по заявленной теме (в том числе в сети Интернет).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9C43CB" w:rsidRPr="00163A5A" w:rsidRDefault="009C43CB" w:rsidP="009C43CB">
      <w:pPr>
        <w:shd w:val="clear" w:color="auto" w:fill="FFFFFF"/>
        <w:tabs>
          <w:tab w:val="left" w:pos="252"/>
          <w:tab w:val="left" w:pos="709"/>
          <w:tab w:val="left" w:pos="993"/>
        </w:tabs>
        <w:ind w:left="284" w:right="-1"/>
        <w:rPr>
          <w:b/>
          <w:sz w:val="24"/>
          <w:szCs w:val="24"/>
        </w:rPr>
      </w:pPr>
      <w:r w:rsidRPr="00163A5A">
        <w:rPr>
          <w:b/>
          <w:sz w:val="24"/>
          <w:szCs w:val="24"/>
        </w:rPr>
        <w:t>4. Критерии оценок работ по н</w:t>
      </w:r>
      <w:r>
        <w:rPr>
          <w:b/>
          <w:sz w:val="24"/>
          <w:szCs w:val="24"/>
        </w:rPr>
        <w:t>оминациям «Этно - экология и современность</w:t>
      </w:r>
      <w:r w:rsidRPr="00163A5A">
        <w:rPr>
          <w:b/>
          <w:sz w:val="24"/>
          <w:szCs w:val="24"/>
        </w:rPr>
        <w:t xml:space="preserve">»: </w:t>
      </w:r>
    </w:p>
    <w:p w:rsidR="009C43CB" w:rsidRPr="00163A5A" w:rsidRDefault="009C43CB" w:rsidP="009C43CB">
      <w:pPr>
        <w:widowControl w:val="0"/>
        <w:tabs>
          <w:tab w:val="left" w:pos="426"/>
        </w:tabs>
        <w:suppressAutoHyphens/>
        <w:jc w:val="both"/>
        <w:rPr>
          <w:sz w:val="24"/>
          <w:szCs w:val="24"/>
        </w:rPr>
      </w:pPr>
      <w:r w:rsidRPr="00163A5A">
        <w:rPr>
          <w:b/>
          <w:sz w:val="24"/>
          <w:szCs w:val="24"/>
        </w:rPr>
        <w:tab/>
      </w:r>
      <w:r w:rsidRPr="00163A5A">
        <w:rPr>
          <w:sz w:val="24"/>
          <w:szCs w:val="24"/>
        </w:rPr>
        <w:t>- соблюдение требованиям к оформлению проекта;</w:t>
      </w:r>
    </w:p>
    <w:p w:rsidR="009C43CB" w:rsidRPr="00163A5A" w:rsidRDefault="009C43CB" w:rsidP="009C43CB">
      <w:pPr>
        <w:widowControl w:val="0"/>
        <w:tabs>
          <w:tab w:val="left" w:pos="426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объем и глубина проработки изученного материала;</w:t>
      </w:r>
    </w:p>
    <w:p w:rsidR="009C43CB" w:rsidRPr="00163A5A" w:rsidRDefault="009C43CB" w:rsidP="009C43CB">
      <w:pPr>
        <w:widowControl w:val="0"/>
        <w:tabs>
          <w:tab w:val="left" w:pos="426"/>
          <w:tab w:val="left" w:pos="1736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применение комплексного, междисциплинарного подхода;</w:t>
      </w:r>
    </w:p>
    <w:p w:rsidR="009C43CB" w:rsidRPr="00163A5A" w:rsidRDefault="009C43CB" w:rsidP="009C43CB">
      <w:pPr>
        <w:widowControl w:val="0"/>
        <w:tabs>
          <w:tab w:val="left" w:pos="426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соответствие содержания проекта традициям изучаемого     региона;</w:t>
      </w:r>
    </w:p>
    <w:p w:rsidR="009C43CB" w:rsidRPr="00163A5A" w:rsidRDefault="009C43CB" w:rsidP="009C43CB">
      <w:pPr>
        <w:widowControl w:val="0"/>
        <w:tabs>
          <w:tab w:val="left" w:pos="426"/>
          <w:tab w:val="left" w:pos="1736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полнота и точность воспроизведения;</w:t>
      </w:r>
    </w:p>
    <w:p w:rsidR="009C43CB" w:rsidRPr="00163A5A" w:rsidRDefault="009C43CB" w:rsidP="009C43CB">
      <w:pPr>
        <w:widowControl w:val="0"/>
        <w:tabs>
          <w:tab w:val="left" w:pos="426"/>
          <w:tab w:val="left" w:pos="885"/>
          <w:tab w:val="left" w:pos="993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техника изготовления предмета или исполнения произведения;</w:t>
      </w:r>
    </w:p>
    <w:p w:rsidR="009C43CB" w:rsidRPr="00163A5A" w:rsidRDefault="009C43CB" w:rsidP="009C43CB">
      <w:pPr>
        <w:widowControl w:val="0"/>
        <w:tabs>
          <w:tab w:val="left" w:pos="426"/>
          <w:tab w:val="left" w:pos="1736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- соответствие стиля подачи материала представляемой     традиции; </w:t>
      </w:r>
    </w:p>
    <w:p w:rsidR="009C43CB" w:rsidRPr="00163A5A" w:rsidRDefault="009C43CB" w:rsidP="009C43CB">
      <w:pPr>
        <w:widowControl w:val="0"/>
        <w:tabs>
          <w:tab w:val="left" w:pos="426"/>
          <w:tab w:val="left" w:pos="1736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качество иллюстративного материала:</w:t>
      </w:r>
    </w:p>
    <w:p w:rsidR="009C43CB" w:rsidRPr="00163A5A" w:rsidRDefault="009C43CB" w:rsidP="009C43CB">
      <w:pPr>
        <w:tabs>
          <w:tab w:val="left" w:pos="426"/>
        </w:tabs>
        <w:ind w:left="426"/>
        <w:jc w:val="both"/>
        <w:rPr>
          <w:i/>
          <w:sz w:val="24"/>
          <w:szCs w:val="24"/>
        </w:rPr>
      </w:pPr>
      <w:r w:rsidRPr="00163A5A">
        <w:rPr>
          <w:b/>
          <w:sz w:val="24"/>
          <w:szCs w:val="24"/>
        </w:rPr>
        <w:t>-</w:t>
      </w:r>
      <w:r w:rsidRPr="00163A5A">
        <w:rPr>
          <w:b/>
          <w:i/>
          <w:sz w:val="24"/>
          <w:szCs w:val="24"/>
        </w:rPr>
        <w:t xml:space="preserve"> </w:t>
      </w:r>
      <w:r w:rsidRPr="00163A5A">
        <w:rPr>
          <w:sz w:val="24"/>
          <w:szCs w:val="24"/>
        </w:rPr>
        <w:t>фотографии – качество и композиционное решение</w:t>
      </w:r>
      <w:r w:rsidRPr="00163A5A">
        <w:rPr>
          <w:i/>
          <w:sz w:val="24"/>
          <w:szCs w:val="24"/>
        </w:rPr>
        <w:t>;</w:t>
      </w:r>
    </w:p>
    <w:p w:rsidR="009C43CB" w:rsidRPr="00163A5A" w:rsidRDefault="009C43CB" w:rsidP="009C43CB">
      <w:pPr>
        <w:tabs>
          <w:tab w:val="left" w:pos="426"/>
        </w:tabs>
        <w:ind w:left="426"/>
        <w:jc w:val="both"/>
        <w:rPr>
          <w:sz w:val="24"/>
          <w:szCs w:val="24"/>
        </w:rPr>
      </w:pPr>
      <w:r w:rsidRPr="00163A5A">
        <w:rPr>
          <w:b/>
          <w:i/>
          <w:sz w:val="24"/>
          <w:szCs w:val="24"/>
        </w:rPr>
        <w:t xml:space="preserve">- </w:t>
      </w:r>
      <w:r w:rsidRPr="00163A5A">
        <w:rPr>
          <w:sz w:val="24"/>
          <w:szCs w:val="24"/>
        </w:rPr>
        <w:t>видеофрагменты</w:t>
      </w:r>
      <w:r w:rsidRPr="00163A5A">
        <w:rPr>
          <w:i/>
          <w:sz w:val="24"/>
          <w:szCs w:val="24"/>
        </w:rPr>
        <w:t xml:space="preserve"> </w:t>
      </w:r>
      <w:r w:rsidRPr="00163A5A">
        <w:rPr>
          <w:sz w:val="24"/>
          <w:szCs w:val="24"/>
        </w:rPr>
        <w:t>– режиссура и операторская работа.</w:t>
      </w:r>
    </w:p>
    <w:p w:rsidR="009C43CB" w:rsidRPr="00163A5A" w:rsidRDefault="009C43CB" w:rsidP="009C43CB">
      <w:pPr>
        <w:widowControl w:val="0"/>
        <w:tabs>
          <w:tab w:val="left" w:pos="426"/>
          <w:tab w:val="left" w:pos="1260"/>
          <w:tab w:val="left" w:pos="1736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практическая зна</w:t>
      </w:r>
      <w:r>
        <w:rPr>
          <w:sz w:val="24"/>
          <w:szCs w:val="24"/>
        </w:rPr>
        <w:t>чимость проекта.</w:t>
      </w:r>
    </w:p>
    <w:p w:rsidR="009C43CB" w:rsidRDefault="009C43CB" w:rsidP="009C43CB">
      <w:pPr>
        <w:tabs>
          <w:tab w:val="left" w:pos="993"/>
        </w:tabs>
        <w:ind w:right="-999" w:firstLine="360"/>
        <w:jc w:val="both"/>
        <w:rPr>
          <w:b/>
          <w:sz w:val="24"/>
          <w:szCs w:val="24"/>
        </w:rPr>
      </w:pPr>
    </w:p>
    <w:p w:rsidR="009C43CB" w:rsidRDefault="009C43CB" w:rsidP="009C43CB">
      <w:pPr>
        <w:tabs>
          <w:tab w:val="left" w:pos="993"/>
        </w:tabs>
        <w:ind w:right="-999" w:firstLine="360"/>
        <w:jc w:val="both"/>
        <w:rPr>
          <w:b/>
          <w:sz w:val="24"/>
          <w:szCs w:val="24"/>
        </w:rPr>
      </w:pPr>
    </w:p>
    <w:p w:rsidR="009C43CB" w:rsidRPr="00163A5A" w:rsidRDefault="009C43CB" w:rsidP="009C43CB">
      <w:pPr>
        <w:tabs>
          <w:tab w:val="left" w:pos="993"/>
        </w:tabs>
        <w:ind w:right="-999" w:firstLine="360"/>
        <w:jc w:val="both"/>
        <w:rPr>
          <w:b/>
          <w:spacing w:val="-9"/>
          <w:sz w:val="24"/>
          <w:szCs w:val="24"/>
        </w:rPr>
      </w:pPr>
      <w:r w:rsidRPr="00163A5A">
        <w:rPr>
          <w:b/>
          <w:sz w:val="24"/>
          <w:szCs w:val="24"/>
        </w:rPr>
        <w:t xml:space="preserve">5. Критерии оценки </w:t>
      </w:r>
      <w:r>
        <w:rPr>
          <w:b/>
          <w:spacing w:val="-9"/>
          <w:sz w:val="24"/>
          <w:szCs w:val="24"/>
        </w:rPr>
        <w:t>работ по номинации «Эко - ж</w:t>
      </w:r>
      <w:r w:rsidRPr="00163A5A">
        <w:rPr>
          <w:b/>
          <w:spacing w:val="-9"/>
          <w:sz w:val="24"/>
          <w:szCs w:val="24"/>
        </w:rPr>
        <w:t xml:space="preserve">ивой символ малой родины»: </w:t>
      </w:r>
    </w:p>
    <w:p w:rsidR="009C43CB" w:rsidRPr="00163A5A" w:rsidRDefault="009C43CB" w:rsidP="009C43CB">
      <w:pPr>
        <w:tabs>
          <w:tab w:val="left" w:pos="993"/>
        </w:tabs>
        <w:ind w:right="-999"/>
        <w:jc w:val="both"/>
        <w:rPr>
          <w:b/>
          <w:sz w:val="24"/>
          <w:szCs w:val="24"/>
        </w:rPr>
      </w:pP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sz w:val="24"/>
          <w:szCs w:val="24"/>
        </w:rPr>
        <w:lastRenderedPageBreak/>
        <w:t>- соответствие пояснительного текста иллюстративному материалу, его соответствие требованиям к оформлению;</w:t>
      </w:r>
    </w:p>
    <w:p w:rsidR="009C43CB" w:rsidRPr="00163A5A" w:rsidRDefault="009C43CB" w:rsidP="009C43CB">
      <w:pPr>
        <w:widowControl w:val="0"/>
        <w:tabs>
          <w:tab w:val="left" w:pos="0"/>
          <w:tab w:val="left" w:pos="567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bCs/>
          <w:spacing w:val="-1"/>
          <w:sz w:val="24"/>
          <w:szCs w:val="24"/>
        </w:rPr>
        <w:t xml:space="preserve">- значимость объекта и обоснованность выбора, </w:t>
      </w:r>
      <w:r w:rsidRPr="00163A5A">
        <w:rPr>
          <w:sz w:val="24"/>
          <w:szCs w:val="24"/>
        </w:rPr>
        <w:t>соответствие символа природным особенностям местности и культурно-историческим традициям населения;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bCs/>
          <w:spacing w:val="-1"/>
          <w:sz w:val="24"/>
          <w:szCs w:val="24"/>
        </w:rPr>
        <w:t>- оригинальность работы;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bCs/>
          <w:spacing w:val="-1"/>
          <w:sz w:val="24"/>
          <w:szCs w:val="24"/>
        </w:rPr>
        <w:t>- научность представленного материала;</w:t>
      </w:r>
    </w:p>
    <w:p w:rsidR="009C43CB" w:rsidRPr="00163A5A" w:rsidRDefault="009C43CB" w:rsidP="009C43CB">
      <w:pPr>
        <w:widowControl w:val="0"/>
        <w:tabs>
          <w:tab w:val="left" w:pos="567"/>
          <w:tab w:val="left" w:pos="720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bCs/>
          <w:spacing w:val="-1"/>
          <w:sz w:val="24"/>
          <w:szCs w:val="24"/>
        </w:rPr>
        <w:t>- информативность сопроводительного текста и качество обоснования;</w:t>
      </w:r>
    </w:p>
    <w:p w:rsidR="009C43CB" w:rsidRPr="00163A5A" w:rsidRDefault="009C43CB" w:rsidP="009C43CB">
      <w:pPr>
        <w:widowControl w:val="0"/>
        <w:tabs>
          <w:tab w:val="left" w:pos="0"/>
          <w:tab w:val="left" w:pos="567"/>
        </w:tabs>
        <w:suppressAutoHyphens/>
        <w:ind w:left="540" w:hanging="180"/>
        <w:jc w:val="both"/>
        <w:rPr>
          <w:sz w:val="24"/>
          <w:szCs w:val="24"/>
        </w:rPr>
      </w:pPr>
      <w:r w:rsidRPr="00163A5A">
        <w:rPr>
          <w:bCs/>
          <w:spacing w:val="-1"/>
          <w:sz w:val="24"/>
          <w:szCs w:val="24"/>
        </w:rPr>
        <w:t>-стилистика сопроводительного текста: художественность, образность, эмоциональность и убедительность;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bCs/>
          <w:spacing w:val="-1"/>
          <w:sz w:val="24"/>
          <w:szCs w:val="24"/>
        </w:rPr>
        <w:t>- качество художественного изображения;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left="540" w:hanging="114"/>
        <w:jc w:val="both"/>
        <w:rPr>
          <w:sz w:val="24"/>
          <w:szCs w:val="24"/>
        </w:rPr>
      </w:pPr>
      <w:r w:rsidRPr="00163A5A">
        <w:rPr>
          <w:bCs/>
          <w:spacing w:val="-1"/>
          <w:sz w:val="24"/>
          <w:szCs w:val="24"/>
        </w:rPr>
        <w:t xml:space="preserve"> - перспективность дальнейшего исп</w:t>
      </w:r>
      <w:r>
        <w:rPr>
          <w:bCs/>
          <w:spacing w:val="-1"/>
          <w:sz w:val="24"/>
          <w:szCs w:val="24"/>
        </w:rPr>
        <w:t xml:space="preserve">ользования представленных объектов в </w:t>
      </w:r>
      <w:r w:rsidRPr="00163A5A">
        <w:rPr>
          <w:bCs/>
          <w:spacing w:val="-1"/>
          <w:sz w:val="24"/>
          <w:szCs w:val="24"/>
        </w:rPr>
        <w:t>символике, эмблемах, в рекламных целях, для художественного оформления улиц, зданий, помещений, различных мероприятий, изделий местной промышленности, в средствах массовой информации, на сувенирах и значках, в туристическом бизнесе и т. д.;</w:t>
      </w:r>
    </w:p>
    <w:p w:rsidR="009C43CB" w:rsidRDefault="009C43CB" w:rsidP="009C43CB">
      <w:pPr>
        <w:widowControl w:val="0"/>
        <w:tabs>
          <w:tab w:val="left" w:pos="567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sz w:val="24"/>
          <w:szCs w:val="24"/>
        </w:rPr>
        <w:t xml:space="preserve">- применение комплексного, междисциплинарного подхода. </w:t>
      </w:r>
    </w:p>
    <w:p w:rsidR="009C43CB" w:rsidRPr="00163A5A" w:rsidRDefault="009C43CB" w:rsidP="009C43CB">
      <w:pPr>
        <w:widowControl w:val="0"/>
        <w:tabs>
          <w:tab w:val="left" w:pos="567"/>
        </w:tabs>
        <w:suppressAutoHyphens/>
        <w:ind w:left="426"/>
        <w:jc w:val="both"/>
        <w:rPr>
          <w:sz w:val="24"/>
          <w:szCs w:val="24"/>
        </w:rPr>
      </w:pP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jc w:val="center"/>
        <w:rPr>
          <w:b/>
          <w:sz w:val="24"/>
          <w:szCs w:val="24"/>
        </w:rPr>
      </w:pPr>
      <w:r w:rsidRPr="00163A5A">
        <w:rPr>
          <w:b/>
          <w:sz w:val="24"/>
          <w:szCs w:val="24"/>
        </w:rPr>
        <w:t xml:space="preserve">Критерии оценки конкурсных работ на </w:t>
      </w:r>
      <w:r>
        <w:rPr>
          <w:b/>
          <w:sz w:val="24"/>
          <w:szCs w:val="24"/>
        </w:rPr>
        <w:t xml:space="preserve">муниципальном </w:t>
      </w:r>
      <w:r w:rsidRPr="00163A5A">
        <w:rPr>
          <w:b/>
          <w:sz w:val="24"/>
          <w:szCs w:val="24"/>
        </w:rPr>
        <w:t>этапе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jc w:val="center"/>
        <w:rPr>
          <w:b/>
          <w:sz w:val="24"/>
          <w:szCs w:val="24"/>
        </w:rPr>
      </w:pPr>
    </w:p>
    <w:p w:rsidR="009C43CB" w:rsidRPr="00163A5A" w:rsidRDefault="009C43CB" w:rsidP="009C43CB">
      <w:pPr>
        <w:shd w:val="clear" w:color="auto" w:fill="FFFFFF"/>
        <w:tabs>
          <w:tab w:val="left" w:pos="2222"/>
        </w:tabs>
        <w:ind w:left="508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1.</w:t>
      </w:r>
      <w:r w:rsidRPr="004A0202">
        <w:rPr>
          <w:b/>
          <w:sz w:val="24"/>
          <w:szCs w:val="24"/>
        </w:rPr>
        <w:t>Критерии оценки работ по номинации «</w:t>
      </w:r>
      <w:r>
        <w:rPr>
          <w:b/>
          <w:spacing w:val="-2"/>
          <w:sz w:val="24"/>
          <w:szCs w:val="24"/>
        </w:rPr>
        <w:t>Э</w:t>
      </w:r>
      <w:r w:rsidRPr="00045BDF">
        <w:rPr>
          <w:b/>
          <w:spacing w:val="-2"/>
          <w:sz w:val="24"/>
          <w:szCs w:val="24"/>
        </w:rPr>
        <w:t>тно</w:t>
      </w:r>
      <w:r>
        <w:rPr>
          <w:b/>
          <w:spacing w:val="-2"/>
          <w:sz w:val="24"/>
          <w:szCs w:val="24"/>
        </w:rPr>
        <w:t xml:space="preserve"> – экологические исследования»</w:t>
      </w:r>
    </w:p>
    <w:p w:rsidR="009C43CB" w:rsidRPr="004A0202" w:rsidRDefault="009C43CB" w:rsidP="009C43CB">
      <w:pPr>
        <w:widowControl w:val="0"/>
        <w:tabs>
          <w:tab w:val="left" w:pos="993"/>
        </w:tabs>
        <w:suppressAutoHyphens/>
        <w:ind w:left="426"/>
        <w:jc w:val="both"/>
        <w:rPr>
          <w:b/>
          <w:sz w:val="24"/>
          <w:szCs w:val="24"/>
        </w:rPr>
      </w:pPr>
      <w:r w:rsidRPr="004A0202">
        <w:rPr>
          <w:sz w:val="24"/>
          <w:szCs w:val="24"/>
        </w:rPr>
        <w:t>- обоснование актуальности проведенного исследования, постановка цели и задач;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ind w:left="426"/>
        <w:jc w:val="both"/>
        <w:rPr>
          <w:b/>
          <w:sz w:val="24"/>
          <w:szCs w:val="24"/>
        </w:rPr>
      </w:pPr>
      <w:r w:rsidRPr="00163A5A">
        <w:rPr>
          <w:sz w:val="24"/>
          <w:szCs w:val="24"/>
        </w:rPr>
        <w:t>- наличие комплексного, междисциплинарного подхода. Соответствие идее конкурса;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ind w:left="426"/>
        <w:jc w:val="both"/>
        <w:rPr>
          <w:b/>
          <w:sz w:val="24"/>
          <w:szCs w:val="24"/>
        </w:rPr>
      </w:pPr>
      <w:r w:rsidRPr="00163A5A">
        <w:rPr>
          <w:sz w:val="24"/>
          <w:szCs w:val="24"/>
        </w:rPr>
        <w:t>- полнота изложения методики и обоснованность её применения;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ind w:left="426"/>
        <w:jc w:val="both"/>
        <w:rPr>
          <w:b/>
          <w:sz w:val="24"/>
          <w:szCs w:val="24"/>
        </w:rPr>
      </w:pPr>
      <w:r w:rsidRPr="00163A5A">
        <w:rPr>
          <w:sz w:val="24"/>
          <w:szCs w:val="24"/>
        </w:rPr>
        <w:t>- достаточность собранного материала для получения результатов и выводов. Качество, чёткость и наглядность представленных результатов исследования;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ind w:left="426"/>
        <w:jc w:val="both"/>
        <w:rPr>
          <w:b/>
          <w:sz w:val="24"/>
          <w:szCs w:val="24"/>
        </w:rPr>
      </w:pPr>
      <w:r w:rsidRPr="00163A5A">
        <w:rPr>
          <w:sz w:val="24"/>
          <w:szCs w:val="24"/>
        </w:rPr>
        <w:t>- формулировка заключения или выводов, соответствие их цели и задачам работы;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ind w:left="426"/>
        <w:jc w:val="both"/>
        <w:rPr>
          <w:b/>
          <w:sz w:val="24"/>
          <w:szCs w:val="24"/>
        </w:rPr>
      </w:pPr>
      <w:r w:rsidRPr="00163A5A">
        <w:rPr>
          <w:sz w:val="24"/>
          <w:szCs w:val="24"/>
        </w:rPr>
        <w:t>- качество доклада  (чёткость его построения, соблюдение регламента, доступность изложения);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ind w:left="426"/>
        <w:jc w:val="both"/>
        <w:rPr>
          <w:b/>
          <w:sz w:val="24"/>
          <w:szCs w:val="24"/>
        </w:rPr>
      </w:pPr>
      <w:r w:rsidRPr="00163A5A">
        <w:rPr>
          <w:sz w:val="24"/>
          <w:szCs w:val="24"/>
        </w:rPr>
        <w:t>- творческий подход, самостоятельность и активность исследователя. Степень владения материалом, ответы на вопросы;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ind w:left="426"/>
        <w:jc w:val="both"/>
        <w:rPr>
          <w:b/>
          <w:sz w:val="24"/>
          <w:szCs w:val="24"/>
        </w:rPr>
      </w:pPr>
      <w:r w:rsidRPr="00163A5A">
        <w:rPr>
          <w:sz w:val="24"/>
          <w:szCs w:val="24"/>
        </w:rPr>
        <w:t>- практическая значимость проведенного исследования для сохранения природного и культурного наследия.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jc w:val="both"/>
        <w:rPr>
          <w:b/>
          <w:sz w:val="24"/>
          <w:szCs w:val="24"/>
        </w:rPr>
      </w:pPr>
    </w:p>
    <w:p w:rsidR="009C43CB" w:rsidRPr="00163A5A" w:rsidRDefault="009C43CB" w:rsidP="009C43CB">
      <w:pPr>
        <w:widowControl w:val="0"/>
        <w:numPr>
          <w:ilvl w:val="0"/>
          <w:numId w:val="11"/>
        </w:numPr>
        <w:tabs>
          <w:tab w:val="left" w:pos="993"/>
        </w:tabs>
        <w:suppressAutoHyphens/>
        <w:jc w:val="both"/>
        <w:rPr>
          <w:b/>
          <w:sz w:val="24"/>
          <w:szCs w:val="24"/>
        </w:rPr>
      </w:pPr>
      <w:r w:rsidRPr="00163A5A">
        <w:rPr>
          <w:b/>
          <w:sz w:val="24"/>
          <w:szCs w:val="24"/>
        </w:rPr>
        <w:t>Критерии оценки работ по номинации «Эк</w:t>
      </w:r>
      <w:r>
        <w:rPr>
          <w:b/>
          <w:sz w:val="24"/>
          <w:szCs w:val="24"/>
        </w:rPr>
        <w:t>оГид</w:t>
      </w:r>
      <w:r w:rsidRPr="00163A5A">
        <w:rPr>
          <w:b/>
          <w:sz w:val="24"/>
          <w:szCs w:val="24"/>
        </w:rPr>
        <w:t xml:space="preserve">»: </w:t>
      </w:r>
    </w:p>
    <w:p w:rsidR="009C43CB" w:rsidRPr="00163A5A" w:rsidRDefault="009C43CB" w:rsidP="009C43CB">
      <w:pPr>
        <w:widowControl w:val="0"/>
        <w:tabs>
          <w:tab w:val="left" w:pos="426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-выразительность, информативность и качество оформления материала (описаний, карт);</w:t>
      </w:r>
    </w:p>
    <w:p w:rsidR="009C43CB" w:rsidRPr="00163A5A" w:rsidRDefault="009C43CB" w:rsidP="009C43CB">
      <w:pPr>
        <w:widowControl w:val="0"/>
        <w:tabs>
          <w:tab w:val="left" w:pos="426"/>
        </w:tabs>
        <w:suppressAutoHyphens/>
        <w:ind w:left="426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удобство использования материала в экскурсионной работе;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jc w:val="both"/>
        <w:rPr>
          <w:sz w:val="24"/>
          <w:szCs w:val="24"/>
        </w:rPr>
      </w:pPr>
    </w:p>
    <w:p w:rsidR="009C43CB" w:rsidRPr="00163A5A" w:rsidRDefault="009C43CB" w:rsidP="009C43CB">
      <w:pPr>
        <w:widowControl w:val="0"/>
        <w:numPr>
          <w:ilvl w:val="0"/>
          <w:numId w:val="11"/>
        </w:numPr>
        <w:tabs>
          <w:tab w:val="left" w:pos="993"/>
        </w:tabs>
        <w:suppressAutoHyphens/>
        <w:jc w:val="both"/>
        <w:rPr>
          <w:b/>
          <w:sz w:val="24"/>
          <w:szCs w:val="24"/>
        </w:rPr>
      </w:pPr>
      <w:r w:rsidRPr="00163A5A">
        <w:rPr>
          <w:b/>
          <w:sz w:val="24"/>
          <w:szCs w:val="24"/>
        </w:rPr>
        <w:t>Критерии оценки работ п</w:t>
      </w:r>
      <w:r>
        <w:rPr>
          <w:b/>
          <w:sz w:val="24"/>
          <w:szCs w:val="24"/>
        </w:rPr>
        <w:t>о номинации «Этно - экология и современность</w:t>
      </w:r>
      <w:r w:rsidRPr="00163A5A">
        <w:rPr>
          <w:b/>
          <w:sz w:val="24"/>
          <w:szCs w:val="24"/>
        </w:rPr>
        <w:t>»: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ind w:left="720" w:hanging="180"/>
        <w:jc w:val="both"/>
        <w:rPr>
          <w:b/>
          <w:sz w:val="24"/>
          <w:szCs w:val="24"/>
        </w:rPr>
      </w:pPr>
      <w:r w:rsidRPr="00163A5A">
        <w:rPr>
          <w:sz w:val="24"/>
          <w:szCs w:val="24"/>
        </w:rPr>
        <w:t>- соответствие выступления заявленной теме, информативность содержания, глубина проработки;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ind w:left="720" w:hanging="180"/>
        <w:jc w:val="both"/>
        <w:rPr>
          <w:b/>
          <w:sz w:val="24"/>
          <w:szCs w:val="24"/>
        </w:rPr>
      </w:pPr>
      <w:r w:rsidRPr="00163A5A">
        <w:rPr>
          <w:sz w:val="24"/>
          <w:szCs w:val="24"/>
        </w:rPr>
        <w:t>- наличие комплексного, междисциплинарного подхода. Соответствие стилю, композиции и символики;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ind w:left="720" w:hanging="180"/>
        <w:jc w:val="both"/>
        <w:rPr>
          <w:b/>
          <w:sz w:val="24"/>
          <w:szCs w:val="24"/>
        </w:rPr>
      </w:pPr>
      <w:r w:rsidRPr="00163A5A">
        <w:rPr>
          <w:sz w:val="24"/>
          <w:szCs w:val="24"/>
        </w:rPr>
        <w:t>-  компетентность автора в вопросах культурологи, этнологии и экологии;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ind w:left="720" w:hanging="180"/>
        <w:jc w:val="both"/>
        <w:rPr>
          <w:b/>
          <w:sz w:val="24"/>
          <w:szCs w:val="24"/>
        </w:rPr>
      </w:pPr>
      <w:r w:rsidRPr="00163A5A">
        <w:rPr>
          <w:sz w:val="24"/>
          <w:szCs w:val="24"/>
        </w:rPr>
        <w:t>- качество выступления (чёткость построения, соблюдение регламента, доступность изложения, выразительность);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ind w:left="720" w:hanging="18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самостоятельность автора. Степень владения материалом, ответы на  вопросы;</w:t>
      </w:r>
    </w:p>
    <w:p w:rsidR="009C43CB" w:rsidRPr="00163A5A" w:rsidRDefault="009C43CB" w:rsidP="009C43CB">
      <w:pPr>
        <w:widowControl w:val="0"/>
        <w:tabs>
          <w:tab w:val="left" w:pos="993"/>
        </w:tabs>
        <w:suppressAutoHyphens/>
        <w:ind w:left="720" w:hanging="180"/>
        <w:jc w:val="both"/>
        <w:rPr>
          <w:sz w:val="24"/>
          <w:szCs w:val="24"/>
        </w:rPr>
      </w:pPr>
      <w:r w:rsidRPr="00163A5A">
        <w:rPr>
          <w:sz w:val="24"/>
          <w:szCs w:val="24"/>
        </w:rPr>
        <w:t>- перспективность дальнейшего использования представленного материала.</w:t>
      </w:r>
    </w:p>
    <w:p w:rsidR="009C43CB" w:rsidRDefault="009C43CB" w:rsidP="009C43CB">
      <w:pPr>
        <w:shd w:val="clear" w:color="auto" w:fill="FFFFFF"/>
        <w:ind w:left="1393" w:firstLine="3733"/>
        <w:jc w:val="right"/>
        <w:rPr>
          <w:spacing w:val="-7"/>
          <w:sz w:val="24"/>
          <w:szCs w:val="24"/>
        </w:rPr>
      </w:pPr>
      <w:r>
        <w:rPr>
          <w:sz w:val="24"/>
          <w:szCs w:val="24"/>
        </w:rPr>
        <w:br w:type="page"/>
      </w:r>
    </w:p>
    <w:p w:rsidR="009C43CB" w:rsidRPr="00892184" w:rsidRDefault="009C43CB" w:rsidP="009C43CB">
      <w:pPr>
        <w:shd w:val="clear" w:color="auto" w:fill="FFFFFF"/>
        <w:ind w:left="1393" w:firstLine="3733"/>
        <w:jc w:val="right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lastRenderedPageBreak/>
        <w:t>При</w:t>
      </w:r>
      <w:r w:rsidRPr="00892184">
        <w:rPr>
          <w:spacing w:val="-7"/>
          <w:sz w:val="24"/>
          <w:szCs w:val="24"/>
        </w:rPr>
        <w:t xml:space="preserve">ложение  </w:t>
      </w:r>
      <w:r>
        <w:rPr>
          <w:spacing w:val="-7"/>
          <w:sz w:val="24"/>
          <w:szCs w:val="24"/>
        </w:rPr>
        <w:t>3 к Положению</w:t>
      </w:r>
    </w:p>
    <w:p w:rsidR="009C43CB" w:rsidRDefault="009C43CB" w:rsidP="009C43CB">
      <w:pPr>
        <w:rPr>
          <w:spacing w:val="10"/>
          <w:sz w:val="28"/>
          <w:szCs w:val="28"/>
        </w:rPr>
      </w:pPr>
    </w:p>
    <w:p w:rsidR="009C43CB" w:rsidRDefault="009C43CB" w:rsidP="009C43CB">
      <w:pPr>
        <w:rPr>
          <w:spacing w:val="10"/>
          <w:sz w:val="28"/>
          <w:szCs w:val="28"/>
        </w:rPr>
      </w:pPr>
    </w:p>
    <w:p w:rsidR="009C43CB" w:rsidRPr="007B473A" w:rsidRDefault="009C43CB" w:rsidP="009C43CB">
      <w:pPr>
        <w:pStyle w:val="4"/>
        <w:widowControl w:val="0"/>
        <w:numPr>
          <w:ilvl w:val="3"/>
          <w:numId w:val="0"/>
        </w:numPr>
        <w:tabs>
          <w:tab w:val="num" w:pos="864"/>
        </w:tabs>
        <w:suppressAutoHyphens/>
        <w:ind w:left="864" w:hanging="864"/>
        <w:jc w:val="center"/>
      </w:pPr>
      <w:r w:rsidRPr="007B473A">
        <w:t>АНКЕТА-ЗАЯВКА</w:t>
      </w:r>
    </w:p>
    <w:p w:rsidR="009C43CB" w:rsidRPr="007B473A" w:rsidRDefault="009C43CB" w:rsidP="009C43CB">
      <w:pPr>
        <w:ind w:left="1440"/>
        <w:jc w:val="center"/>
        <w:rPr>
          <w:b/>
          <w:sz w:val="28"/>
          <w:szCs w:val="28"/>
        </w:rPr>
      </w:pPr>
      <w:r w:rsidRPr="007B473A">
        <w:rPr>
          <w:b/>
          <w:sz w:val="28"/>
          <w:szCs w:val="28"/>
        </w:rPr>
        <w:t xml:space="preserve">участника </w:t>
      </w:r>
      <w:r>
        <w:rPr>
          <w:b/>
          <w:sz w:val="28"/>
          <w:szCs w:val="28"/>
        </w:rPr>
        <w:t>муниципального этапа Всероссийского конкурса</w:t>
      </w:r>
    </w:p>
    <w:p w:rsidR="009C43CB" w:rsidRPr="007B473A" w:rsidRDefault="009C43CB" w:rsidP="009C43CB">
      <w:pPr>
        <w:ind w:left="1440"/>
        <w:jc w:val="center"/>
        <w:rPr>
          <w:b/>
          <w:sz w:val="28"/>
          <w:szCs w:val="28"/>
        </w:rPr>
      </w:pPr>
      <w:r w:rsidRPr="007B473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Моя малая Родина: природа, культура, этнос</w:t>
      </w:r>
      <w:r w:rsidRPr="007B473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ab/>
      </w:r>
    </w:p>
    <w:p w:rsidR="009C43CB" w:rsidRPr="007B473A" w:rsidRDefault="009C43CB" w:rsidP="009C43CB">
      <w:pPr>
        <w:ind w:left="1440"/>
        <w:jc w:val="center"/>
        <w:rPr>
          <w:sz w:val="28"/>
          <w:szCs w:val="28"/>
        </w:rPr>
      </w:pPr>
      <w:r w:rsidRPr="007B473A">
        <w:rPr>
          <w:sz w:val="28"/>
          <w:szCs w:val="28"/>
        </w:rPr>
        <w:t>(заполняется автором)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C43CB" w:rsidRPr="007B473A" w:rsidRDefault="009C43CB" w:rsidP="009C43CB">
      <w:pPr>
        <w:ind w:left="1440"/>
        <w:jc w:val="both"/>
        <w:rPr>
          <w:b/>
          <w:sz w:val="28"/>
          <w:szCs w:val="28"/>
        </w:rPr>
      </w:pPr>
    </w:p>
    <w:p w:rsidR="009C43CB" w:rsidRPr="00336A95" w:rsidRDefault="009C43CB" w:rsidP="009C43CB">
      <w:pPr>
        <w:widowControl w:val="0"/>
        <w:numPr>
          <w:ilvl w:val="0"/>
          <w:numId w:val="5"/>
        </w:numPr>
        <w:tabs>
          <w:tab w:val="left" w:pos="180"/>
          <w:tab w:val="left" w:pos="709"/>
        </w:tabs>
        <w:suppressAutoHyphens/>
        <w:ind w:left="0" w:firstLine="180"/>
        <w:jc w:val="both"/>
        <w:rPr>
          <w:sz w:val="28"/>
          <w:szCs w:val="28"/>
          <w:u w:val="single"/>
        </w:rPr>
      </w:pPr>
      <w:r w:rsidRPr="007B473A">
        <w:rPr>
          <w:sz w:val="28"/>
          <w:szCs w:val="28"/>
        </w:rPr>
        <w:t>Название работы: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________________________________________________________________</w:t>
      </w:r>
    </w:p>
    <w:p w:rsidR="009C43CB" w:rsidRPr="007B473A" w:rsidRDefault="009C43CB" w:rsidP="009C43CB">
      <w:pPr>
        <w:widowControl w:val="0"/>
        <w:numPr>
          <w:ilvl w:val="0"/>
          <w:numId w:val="5"/>
        </w:numPr>
        <w:tabs>
          <w:tab w:val="left" w:pos="0"/>
          <w:tab w:val="left" w:pos="709"/>
        </w:tabs>
        <w:suppressAutoHyphens/>
        <w:ind w:left="0" w:firstLine="18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</w:t>
      </w:r>
      <w:r w:rsidRPr="007B473A">
        <w:rPr>
          <w:sz w:val="28"/>
          <w:szCs w:val="28"/>
        </w:rPr>
        <w:t>оминация:</w:t>
      </w:r>
      <w:r>
        <w:rPr>
          <w:sz w:val="28"/>
          <w:szCs w:val="28"/>
        </w:rPr>
        <w:t xml:space="preserve"> _____________________________________________</w:t>
      </w:r>
      <w:r w:rsidRPr="00163A5A">
        <w:rPr>
          <w:sz w:val="28"/>
          <w:szCs w:val="28"/>
        </w:rPr>
        <w:t>______</w:t>
      </w:r>
    </w:p>
    <w:p w:rsidR="009C43CB" w:rsidRPr="007B473A" w:rsidRDefault="009C43CB" w:rsidP="009C43CB">
      <w:pPr>
        <w:widowControl w:val="0"/>
        <w:numPr>
          <w:ilvl w:val="0"/>
          <w:numId w:val="5"/>
        </w:numPr>
        <w:tabs>
          <w:tab w:val="left" w:pos="0"/>
          <w:tab w:val="left" w:pos="709"/>
          <w:tab w:val="left" w:pos="9214"/>
        </w:tabs>
        <w:suppressAutoHyphens/>
        <w:ind w:left="0" w:firstLine="180"/>
        <w:rPr>
          <w:sz w:val="28"/>
          <w:szCs w:val="28"/>
          <w:u w:val="single"/>
        </w:rPr>
      </w:pPr>
      <w:r w:rsidRPr="007B473A">
        <w:rPr>
          <w:sz w:val="28"/>
          <w:szCs w:val="28"/>
        </w:rPr>
        <w:t>Фамилия, имя, отчество автора (полностью):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____________________________________________________________________</w:t>
      </w:r>
    </w:p>
    <w:p w:rsidR="009C43CB" w:rsidRPr="007B473A" w:rsidRDefault="009C43CB" w:rsidP="009C43CB">
      <w:pPr>
        <w:widowControl w:val="0"/>
        <w:numPr>
          <w:ilvl w:val="0"/>
          <w:numId w:val="5"/>
        </w:numPr>
        <w:tabs>
          <w:tab w:val="left" w:pos="0"/>
          <w:tab w:val="left" w:pos="709"/>
        </w:tabs>
        <w:suppressAutoHyphens/>
        <w:ind w:left="0" w:firstLine="180"/>
        <w:jc w:val="both"/>
        <w:rPr>
          <w:sz w:val="28"/>
          <w:szCs w:val="28"/>
          <w:u w:val="single"/>
        </w:rPr>
      </w:pPr>
      <w:r w:rsidRPr="007B473A">
        <w:rPr>
          <w:sz w:val="28"/>
          <w:szCs w:val="28"/>
        </w:rPr>
        <w:t>Дата рождения (число, месяц, год):</w:t>
      </w:r>
      <w:r>
        <w:rPr>
          <w:sz w:val="28"/>
          <w:szCs w:val="28"/>
        </w:rPr>
        <w:t xml:space="preserve"> ________________________________</w:t>
      </w:r>
      <w:r w:rsidRPr="007B473A">
        <w:rPr>
          <w:sz w:val="28"/>
          <w:szCs w:val="28"/>
          <w:u w:val="single"/>
        </w:rPr>
        <w:t xml:space="preserve"> </w:t>
      </w:r>
    </w:p>
    <w:p w:rsidR="009C43CB" w:rsidRDefault="009C43CB" w:rsidP="009C43CB">
      <w:pPr>
        <w:widowControl w:val="0"/>
        <w:numPr>
          <w:ilvl w:val="0"/>
          <w:numId w:val="5"/>
        </w:numPr>
        <w:pBdr>
          <w:bottom w:val="single" w:sz="12" w:space="15" w:color="auto"/>
        </w:pBdr>
        <w:tabs>
          <w:tab w:val="left" w:pos="0"/>
          <w:tab w:val="left" w:pos="709"/>
        </w:tabs>
        <w:suppressAutoHyphens/>
        <w:ind w:left="0" w:firstLine="180"/>
        <w:jc w:val="both"/>
        <w:rPr>
          <w:sz w:val="28"/>
          <w:szCs w:val="28"/>
          <w:u w:val="single"/>
        </w:rPr>
      </w:pPr>
      <w:r w:rsidRPr="007B473A">
        <w:rPr>
          <w:sz w:val="28"/>
          <w:szCs w:val="28"/>
        </w:rPr>
        <w:t xml:space="preserve">Домашний адрес (с индексом), телефон (с кодом), </w:t>
      </w:r>
      <w:r w:rsidRPr="007B473A">
        <w:rPr>
          <w:sz w:val="28"/>
          <w:szCs w:val="28"/>
          <w:lang w:val="en-US"/>
        </w:rPr>
        <w:t>e</w:t>
      </w:r>
      <w:r w:rsidRPr="007B473A">
        <w:rPr>
          <w:sz w:val="28"/>
          <w:szCs w:val="28"/>
        </w:rPr>
        <w:t>-</w:t>
      </w:r>
      <w:r w:rsidRPr="007B473A">
        <w:rPr>
          <w:sz w:val="28"/>
          <w:szCs w:val="28"/>
          <w:lang w:val="en-US"/>
        </w:rPr>
        <w:t>mail</w:t>
      </w:r>
    </w:p>
    <w:p w:rsidR="009C43CB" w:rsidRPr="007B473A" w:rsidRDefault="009C43CB" w:rsidP="009C43CB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 w:rsidRPr="007B473A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</w:t>
      </w:r>
    </w:p>
    <w:p w:rsidR="009C43CB" w:rsidRPr="007B473A" w:rsidRDefault="009C43CB" w:rsidP="009C43CB">
      <w:pPr>
        <w:widowControl w:val="0"/>
        <w:numPr>
          <w:ilvl w:val="0"/>
          <w:numId w:val="5"/>
        </w:numPr>
        <w:tabs>
          <w:tab w:val="left" w:pos="0"/>
          <w:tab w:val="left" w:pos="709"/>
        </w:tabs>
        <w:suppressAutoHyphens/>
        <w:ind w:left="0" w:firstLine="180"/>
        <w:jc w:val="both"/>
        <w:rPr>
          <w:sz w:val="28"/>
          <w:szCs w:val="28"/>
        </w:rPr>
      </w:pPr>
      <w:r w:rsidRPr="007B473A">
        <w:rPr>
          <w:sz w:val="28"/>
          <w:szCs w:val="28"/>
        </w:rPr>
        <w:t>Место учебы (образовательная организация, класс), адрес (с индексом), телефон</w:t>
      </w:r>
      <w:r>
        <w:rPr>
          <w:sz w:val="28"/>
          <w:szCs w:val="28"/>
        </w:rPr>
        <w:t xml:space="preserve"> ______________________________________</w:t>
      </w:r>
      <w:r w:rsidRPr="007B473A">
        <w:rPr>
          <w:sz w:val="28"/>
          <w:szCs w:val="28"/>
        </w:rPr>
        <w:t>_________</w:t>
      </w:r>
      <w:r>
        <w:rPr>
          <w:sz w:val="28"/>
          <w:szCs w:val="28"/>
        </w:rPr>
        <w:t>_____________</w:t>
      </w:r>
    </w:p>
    <w:p w:rsidR="009C43CB" w:rsidRPr="007B473A" w:rsidRDefault="009C43CB" w:rsidP="009C43CB">
      <w:pPr>
        <w:widowControl w:val="0"/>
        <w:numPr>
          <w:ilvl w:val="0"/>
          <w:numId w:val="5"/>
        </w:numPr>
        <w:tabs>
          <w:tab w:val="left" w:pos="0"/>
          <w:tab w:val="left" w:pos="709"/>
        </w:tabs>
        <w:suppressAutoHyphens/>
        <w:ind w:left="0" w:firstLine="180"/>
        <w:jc w:val="both"/>
        <w:rPr>
          <w:sz w:val="28"/>
          <w:szCs w:val="28"/>
        </w:rPr>
      </w:pPr>
      <w:r w:rsidRPr="007B473A">
        <w:rPr>
          <w:sz w:val="28"/>
          <w:szCs w:val="28"/>
        </w:rPr>
        <w:t>Организация, на базе которой выполнена конкурсная работа</w:t>
      </w:r>
    </w:p>
    <w:p w:rsidR="009C43CB" w:rsidRPr="007B473A" w:rsidRDefault="009C43CB" w:rsidP="009C43CB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473A">
        <w:rPr>
          <w:sz w:val="28"/>
          <w:szCs w:val="28"/>
        </w:rPr>
        <w:t>полное название (по уставу)_____________________________________</w:t>
      </w:r>
      <w:r>
        <w:rPr>
          <w:sz w:val="28"/>
          <w:szCs w:val="28"/>
        </w:rPr>
        <w:t>__</w:t>
      </w:r>
      <w:r w:rsidRPr="007B473A">
        <w:rPr>
          <w:sz w:val="28"/>
          <w:szCs w:val="28"/>
        </w:rPr>
        <w:t>___</w:t>
      </w:r>
    </w:p>
    <w:p w:rsidR="009C43CB" w:rsidRPr="007B473A" w:rsidRDefault="009C43CB" w:rsidP="009C43CB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 w:rsidRPr="007B473A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</w:t>
      </w:r>
      <w:r w:rsidRPr="007B473A">
        <w:rPr>
          <w:sz w:val="28"/>
          <w:szCs w:val="28"/>
        </w:rPr>
        <w:t>__________</w:t>
      </w:r>
    </w:p>
    <w:p w:rsidR="009C43CB" w:rsidRPr="007B473A" w:rsidRDefault="009C43CB" w:rsidP="009C43CB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 w:rsidRPr="007B473A">
        <w:rPr>
          <w:sz w:val="28"/>
          <w:szCs w:val="28"/>
        </w:rPr>
        <w:t>адрес с индексом_______________________________________</w:t>
      </w:r>
      <w:r>
        <w:rPr>
          <w:sz w:val="28"/>
          <w:szCs w:val="28"/>
        </w:rPr>
        <w:t>__</w:t>
      </w:r>
      <w:r w:rsidRPr="007B473A">
        <w:rPr>
          <w:sz w:val="28"/>
          <w:szCs w:val="28"/>
        </w:rPr>
        <w:t>___________</w:t>
      </w:r>
    </w:p>
    <w:p w:rsidR="009C43CB" w:rsidRPr="007B473A" w:rsidRDefault="009C43CB" w:rsidP="009C43CB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 w:rsidRPr="007B473A">
        <w:rPr>
          <w:sz w:val="28"/>
          <w:szCs w:val="28"/>
        </w:rPr>
        <w:t>телефон, факс (с кодом)__________________________________</w:t>
      </w:r>
      <w:r>
        <w:rPr>
          <w:sz w:val="28"/>
          <w:szCs w:val="28"/>
        </w:rPr>
        <w:t>_</w:t>
      </w:r>
      <w:r w:rsidRPr="007B473A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  <w:r w:rsidRPr="007B473A">
        <w:rPr>
          <w:sz w:val="28"/>
          <w:szCs w:val="28"/>
        </w:rPr>
        <w:t>__</w:t>
      </w:r>
    </w:p>
    <w:p w:rsidR="009C43CB" w:rsidRPr="007B473A" w:rsidRDefault="009C43CB" w:rsidP="009C43CB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 w:rsidRPr="007B473A">
        <w:rPr>
          <w:sz w:val="28"/>
          <w:szCs w:val="28"/>
          <w:lang w:val="en-US"/>
        </w:rPr>
        <w:t>e</w:t>
      </w:r>
      <w:r w:rsidRPr="007B473A">
        <w:rPr>
          <w:sz w:val="28"/>
          <w:szCs w:val="28"/>
        </w:rPr>
        <w:t>-</w:t>
      </w:r>
      <w:r w:rsidRPr="007B473A">
        <w:rPr>
          <w:sz w:val="28"/>
          <w:szCs w:val="28"/>
          <w:lang w:val="en-US"/>
        </w:rPr>
        <w:t>mail</w:t>
      </w:r>
      <w:r w:rsidRPr="007B473A">
        <w:rPr>
          <w:sz w:val="28"/>
          <w:szCs w:val="28"/>
        </w:rPr>
        <w:t>__________________________сайт___________________</w:t>
      </w:r>
      <w:r>
        <w:rPr>
          <w:sz w:val="28"/>
          <w:szCs w:val="28"/>
        </w:rPr>
        <w:t>__</w:t>
      </w:r>
      <w:r w:rsidRPr="007B473A">
        <w:rPr>
          <w:sz w:val="28"/>
          <w:szCs w:val="28"/>
        </w:rPr>
        <w:t>___________</w:t>
      </w:r>
    </w:p>
    <w:p w:rsidR="009C43CB" w:rsidRPr="007B473A" w:rsidRDefault="009C43CB" w:rsidP="009C43CB">
      <w:pPr>
        <w:widowControl w:val="0"/>
        <w:numPr>
          <w:ilvl w:val="0"/>
          <w:numId w:val="5"/>
        </w:numPr>
        <w:tabs>
          <w:tab w:val="left" w:pos="0"/>
          <w:tab w:val="left" w:pos="709"/>
        </w:tabs>
        <w:suppressAutoHyphens/>
        <w:ind w:left="0" w:firstLine="180"/>
        <w:jc w:val="both"/>
        <w:rPr>
          <w:sz w:val="28"/>
          <w:szCs w:val="28"/>
        </w:rPr>
      </w:pPr>
      <w:r w:rsidRPr="007B473A">
        <w:rPr>
          <w:sz w:val="28"/>
          <w:szCs w:val="28"/>
        </w:rPr>
        <w:t xml:space="preserve">Точное название объединения </w:t>
      </w:r>
      <w:r>
        <w:rPr>
          <w:sz w:val="28"/>
          <w:szCs w:val="28"/>
        </w:rPr>
        <w:t xml:space="preserve"> </w:t>
      </w:r>
      <w:r w:rsidRPr="007B473A">
        <w:rPr>
          <w:sz w:val="28"/>
          <w:szCs w:val="28"/>
        </w:rPr>
        <w:t>обучающихся ______________________</w:t>
      </w:r>
      <w:r>
        <w:rPr>
          <w:sz w:val="28"/>
          <w:szCs w:val="28"/>
        </w:rPr>
        <w:t>__</w:t>
      </w:r>
    </w:p>
    <w:p w:rsidR="009C43CB" w:rsidRPr="007B473A" w:rsidRDefault="009C43CB" w:rsidP="009C43CB">
      <w:pPr>
        <w:widowControl w:val="0"/>
        <w:numPr>
          <w:ilvl w:val="0"/>
          <w:numId w:val="5"/>
        </w:numPr>
        <w:tabs>
          <w:tab w:val="left" w:pos="0"/>
          <w:tab w:val="left" w:pos="709"/>
        </w:tabs>
        <w:suppressAutoHyphens/>
        <w:ind w:left="0" w:firstLine="180"/>
        <w:jc w:val="both"/>
        <w:rPr>
          <w:sz w:val="28"/>
          <w:szCs w:val="28"/>
        </w:rPr>
      </w:pPr>
      <w:r w:rsidRPr="007B473A">
        <w:rPr>
          <w:sz w:val="28"/>
          <w:szCs w:val="28"/>
        </w:rPr>
        <w:t>Фамилия имя, отчество руководителя работы, его место работы и дол</w:t>
      </w:r>
      <w:r>
        <w:rPr>
          <w:sz w:val="28"/>
          <w:szCs w:val="28"/>
        </w:rPr>
        <w:t>жность, ученая степень и звание</w:t>
      </w:r>
      <w:r w:rsidRPr="007B473A">
        <w:rPr>
          <w:sz w:val="28"/>
          <w:szCs w:val="28"/>
        </w:rPr>
        <w:t xml:space="preserve"> (если имеется)____________________</w:t>
      </w:r>
      <w:r>
        <w:rPr>
          <w:sz w:val="28"/>
          <w:szCs w:val="28"/>
        </w:rPr>
        <w:t>__</w:t>
      </w:r>
      <w:r w:rsidRPr="007B473A">
        <w:rPr>
          <w:sz w:val="28"/>
          <w:szCs w:val="28"/>
        </w:rPr>
        <w:t>__</w:t>
      </w:r>
    </w:p>
    <w:p w:rsidR="009C43CB" w:rsidRPr="007B473A" w:rsidRDefault="009C43CB" w:rsidP="009C43CB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 w:rsidRPr="007B473A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</w:t>
      </w:r>
      <w:r w:rsidRPr="007B473A">
        <w:rPr>
          <w:sz w:val="28"/>
          <w:szCs w:val="28"/>
        </w:rPr>
        <w:t>______</w:t>
      </w:r>
    </w:p>
    <w:p w:rsidR="009C43CB" w:rsidRPr="007B473A" w:rsidRDefault="009C43CB" w:rsidP="009C43CB">
      <w:pPr>
        <w:widowControl w:val="0"/>
        <w:numPr>
          <w:ilvl w:val="0"/>
          <w:numId w:val="5"/>
        </w:numPr>
        <w:tabs>
          <w:tab w:val="left" w:pos="0"/>
          <w:tab w:val="left" w:pos="709"/>
        </w:tabs>
        <w:suppressAutoHyphens/>
        <w:ind w:left="0" w:firstLine="180"/>
        <w:jc w:val="both"/>
        <w:rPr>
          <w:sz w:val="28"/>
          <w:szCs w:val="28"/>
        </w:rPr>
      </w:pPr>
      <w:r w:rsidRPr="007B473A">
        <w:rPr>
          <w:sz w:val="28"/>
          <w:szCs w:val="28"/>
        </w:rPr>
        <w:t>Контактные данные руководителя (</w:t>
      </w:r>
      <w:r w:rsidRPr="007B473A">
        <w:rPr>
          <w:sz w:val="28"/>
          <w:szCs w:val="28"/>
          <w:lang w:val="en-US"/>
        </w:rPr>
        <w:t>e</w:t>
      </w:r>
      <w:r w:rsidRPr="007B473A">
        <w:rPr>
          <w:sz w:val="28"/>
          <w:szCs w:val="28"/>
        </w:rPr>
        <w:t>-</w:t>
      </w:r>
      <w:r w:rsidRPr="007B473A">
        <w:rPr>
          <w:sz w:val="28"/>
          <w:szCs w:val="28"/>
          <w:lang w:val="en-US"/>
        </w:rPr>
        <w:t>mail</w:t>
      </w:r>
      <w:r w:rsidRPr="007B473A">
        <w:rPr>
          <w:sz w:val="28"/>
          <w:szCs w:val="28"/>
        </w:rPr>
        <w:t>, телефон с кодом)__________</w:t>
      </w:r>
      <w:r>
        <w:rPr>
          <w:sz w:val="28"/>
          <w:szCs w:val="28"/>
        </w:rPr>
        <w:t>___</w:t>
      </w:r>
    </w:p>
    <w:p w:rsidR="009C43CB" w:rsidRPr="007B473A" w:rsidRDefault="009C43CB" w:rsidP="009C43CB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  <w:r w:rsidRPr="007B473A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</w:t>
      </w:r>
      <w:r w:rsidRPr="007B473A">
        <w:rPr>
          <w:sz w:val="28"/>
          <w:szCs w:val="28"/>
        </w:rPr>
        <w:t>_______________</w:t>
      </w:r>
    </w:p>
    <w:p w:rsidR="009C43CB" w:rsidRPr="007B473A" w:rsidRDefault="009C43CB" w:rsidP="009C43CB">
      <w:pPr>
        <w:widowControl w:val="0"/>
        <w:numPr>
          <w:ilvl w:val="0"/>
          <w:numId w:val="5"/>
        </w:numPr>
        <w:tabs>
          <w:tab w:val="left" w:pos="0"/>
          <w:tab w:val="left" w:pos="709"/>
        </w:tabs>
        <w:suppressAutoHyphens/>
        <w:ind w:left="0" w:firstLine="180"/>
        <w:jc w:val="both"/>
        <w:rPr>
          <w:sz w:val="28"/>
          <w:szCs w:val="28"/>
        </w:rPr>
      </w:pPr>
      <w:r w:rsidRPr="007B473A">
        <w:rPr>
          <w:sz w:val="28"/>
          <w:szCs w:val="28"/>
        </w:rPr>
        <w:t xml:space="preserve">Фамилия, имя, отчество консультанта работы (если имеется), </w:t>
      </w:r>
    </w:p>
    <w:p w:rsidR="009C43CB" w:rsidRPr="00163A5A" w:rsidRDefault="009C43CB" w:rsidP="009C43C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9C43CB" w:rsidRDefault="009C43CB" w:rsidP="009C43CB">
      <w:pPr>
        <w:widowControl w:val="0"/>
        <w:numPr>
          <w:ilvl w:val="0"/>
          <w:numId w:val="5"/>
        </w:numPr>
        <w:tabs>
          <w:tab w:val="left" w:pos="0"/>
          <w:tab w:val="left" w:pos="709"/>
        </w:tabs>
        <w:suppressAutoHyphens/>
        <w:ind w:left="0" w:firstLine="180"/>
        <w:jc w:val="both"/>
        <w:rPr>
          <w:sz w:val="28"/>
          <w:szCs w:val="28"/>
        </w:rPr>
      </w:pPr>
      <w:r w:rsidRPr="007B473A">
        <w:rPr>
          <w:sz w:val="28"/>
          <w:szCs w:val="28"/>
        </w:rPr>
        <w:t>Согласие на публикацию: да / нет (нужное подчеркнуть)</w:t>
      </w:r>
    </w:p>
    <w:p w:rsidR="009C43CB" w:rsidRDefault="009C43CB" w:rsidP="009C43CB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</w:p>
    <w:p w:rsidR="009C43CB" w:rsidRDefault="009C43CB" w:rsidP="009C43CB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</w:p>
    <w:p w:rsidR="009C43CB" w:rsidRDefault="009C43CB" w:rsidP="009C43CB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</w:p>
    <w:p w:rsidR="009C43CB" w:rsidRDefault="009C43CB" w:rsidP="009C43CB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</w:p>
    <w:p w:rsidR="009C43CB" w:rsidRPr="007B473A" w:rsidRDefault="009C43CB" w:rsidP="009C43CB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</w:p>
    <w:p w:rsidR="009C43CB" w:rsidRDefault="009C43CB" w:rsidP="009C43CB">
      <w:pPr>
        <w:shd w:val="clear" w:color="auto" w:fill="FFFFFF"/>
        <w:rPr>
          <w:sz w:val="28"/>
          <w:szCs w:val="28"/>
        </w:rPr>
      </w:pPr>
    </w:p>
    <w:p w:rsidR="009C43CB" w:rsidRDefault="009C43CB" w:rsidP="009C43CB">
      <w:pPr>
        <w:widowControl w:val="0"/>
        <w:tabs>
          <w:tab w:val="left" w:pos="993"/>
        </w:tabs>
        <w:suppressAutoHyphens/>
        <w:rPr>
          <w:sz w:val="22"/>
          <w:szCs w:val="22"/>
        </w:rPr>
      </w:pPr>
    </w:p>
    <w:p w:rsidR="009C43CB" w:rsidRDefault="009C43CB" w:rsidP="009C43CB">
      <w:pPr>
        <w:widowControl w:val="0"/>
        <w:tabs>
          <w:tab w:val="left" w:pos="993"/>
        </w:tabs>
        <w:suppressAutoHyphens/>
        <w:rPr>
          <w:sz w:val="22"/>
          <w:szCs w:val="22"/>
        </w:rPr>
      </w:pPr>
    </w:p>
    <w:p w:rsidR="009C43CB" w:rsidRDefault="009C43CB" w:rsidP="009C43CB">
      <w:pPr>
        <w:widowControl w:val="0"/>
        <w:tabs>
          <w:tab w:val="left" w:pos="993"/>
        </w:tabs>
        <w:suppressAutoHyphens/>
        <w:rPr>
          <w:sz w:val="22"/>
          <w:szCs w:val="22"/>
        </w:rPr>
      </w:pPr>
    </w:p>
    <w:p w:rsidR="009C43CB" w:rsidRDefault="009C43CB" w:rsidP="009C43CB">
      <w:pPr>
        <w:widowControl w:val="0"/>
        <w:tabs>
          <w:tab w:val="left" w:pos="993"/>
        </w:tabs>
        <w:suppressAutoHyphens/>
        <w:jc w:val="right"/>
        <w:rPr>
          <w:sz w:val="22"/>
          <w:szCs w:val="22"/>
        </w:rPr>
      </w:pPr>
    </w:p>
    <w:p w:rsidR="009C43CB" w:rsidRDefault="009C43CB" w:rsidP="009C43CB">
      <w:pPr>
        <w:widowControl w:val="0"/>
        <w:tabs>
          <w:tab w:val="left" w:pos="993"/>
        </w:tabs>
        <w:suppressAutoHyphens/>
        <w:jc w:val="right"/>
        <w:rPr>
          <w:sz w:val="22"/>
          <w:szCs w:val="22"/>
        </w:rPr>
      </w:pPr>
    </w:p>
    <w:p w:rsidR="009C43CB" w:rsidRDefault="009C43CB" w:rsidP="009C43CB">
      <w:pPr>
        <w:widowControl w:val="0"/>
        <w:tabs>
          <w:tab w:val="left" w:pos="993"/>
        </w:tabs>
        <w:suppressAutoHyphens/>
        <w:jc w:val="right"/>
        <w:rPr>
          <w:sz w:val="22"/>
          <w:szCs w:val="22"/>
        </w:rPr>
      </w:pPr>
    </w:p>
    <w:p w:rsidR="009C43CB" w:rsidRPr="00293DEB" w:rsidRDefault="009C43CB" w:rsidP="009C43CB">
      <w:pPr>
        <w:widowControl w:val="0"/>
        <w:tabs>
          <w:tab w:val="left" w:pos="993"/>
        </w:tabs>
        <w:suppressAutoHyphens/>
        <w:jc w:val="right"/>
        <w:rPr>
          <w:spacing w:val="-2"/>
          <w:sz w:val="22"/>
          <w:szCs w:val="22"/>
        </w:rPr>
      </w:pPr>
      <w:r w:rsidRPr="00293DEB">
        <w:rPr>
          <w:sz w:val="22"/>
          <w:szCs w:val="22"/>
        </w:rPr>
        <w:t>П</w:t>
      </w:r>
      <w:r>
        <w:rPr>
          <w:sz w:val="22"/>
          <w:szCs w:val="22"/>
        </w:rPr>
        <w:t>риложение 4</w:t>
      </w:r>
      <w:r w:rsidRPr="00293DEB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к Положению</w:t>
      </w:r>
    </w:p>
    <w:p w:rsidR="009C43CB" w:rsidRPr="007A735A" w:rsidRDefault="009C43CB" w:rsidP="009C43CB">
      <w:pPr>
        <w:ind w:left="4678"/>
      </w:pPr>
      <w:r>
        <w:lastRenderedPageBreak/>
        <w:t>Директору МБУ ДО ЭБЦ   Бабицкой  Н.А.</w:t>
      </w:r>
    </w:p>
    <w:p w:rsidR="009C43CB" w:rsidRPr="00492F2B" w:rsidRDefault="009C43CB" w:rsidP="009C43CB">
      <w:pPr>
        <w:ind w:left="4678"/>
      </w:pPr>
      <w:r w:rsidRPr="00492F2B">
        <w:t>ФИО</w:t>
      </w:r>
    </w:p>
    <w:p w:rsidR="009C43CB" w:rsidRPr="00492F2B" w:rsidRDefault="009C43CB" w:rsidP="009C43CB">
      <w:pPr>
        <w:pBdr>
          <w:top w:val="single" w:sz="12" w:space="1" w:color="auto"/>
          <w:bottom w:val="single" w:sz="12" w:space="1" w:color="auto"/>
        </w:pBdr>
        <w:ind w:left="4678"/>
      </w:pPr>
    </w:p>
    <w:p w:rsidR="009C43CB" w:rsidRPr="00492F2B" w:rsidRDefault="009C43CB" w:rsidP="009C43CB">
      <w:pPr>
        <w:pBdr>
          <w:bottom w:val="single" w:sz="12" w:space="1" w:color="auto"/>
          <w:between w:val="single" w:sz="12" w:space="1" w:color="auto"/>
        </w:pBdr>
        <w:ind w:left="4678"/>
      </w:pPr>
      <w:r w:rsidRPr="00492F2B">
        <w:t>прож. по адр.:</w:t>
      </w:r>
    </w:p>
    <w:p w:rsidR="009C43CB" w:rsidRPr="00492F2B" w:rsidRDefault="009C43CB" w:rsidP="009C43CB">
      <w:pPr>
        <w:pBdr>
          <w:bottom w:val="single" w:sz="12" w:space="1" w:color="auto"/>
          <w:between w:val="single" w:sz="12" w:space="1" w:color="auto"/>
        </w:pBdr>
        <w:ind w:left="4678"/>
      </w:pPr>
    </w:p>
    <w:p w:rsidR="009C43CB" w:rsidRPr="00492F2B" w:rsidRDefault="009C43CB" w:rsidP="009C43CB">
      <w:pPr>
        <w:pBdr>
          <w:bottom w:val="single" w:sz="12" w:space="1" w:color="auto"/>
          <w:between w:val="single" w:sz="12" w:space="1" w:color="auto"/>
        </w:pBdr>
        <w:ind w:left="4678"/>
      </w:pPr>
      <w:r w:rsidRPr="00492F2B">
        <w:t>паспортные  данные:</w:t>
      </w:r>
    </w:p>
    <w:p w:rsidR="009C43CB" w:rsidRPr="00492F2B" w:rsidRDefault="009C43CB" w:rsidP="009C43CB">
      <w:pPr>
        <w:pBdr>
          <w:bottom w:val="single" w:sz="12" w:space="1" w:color="auto"/>
          <w:between w:val="single" w:sz="12" w:space="1" w:color="auto"/>
        </w:pBdr>
        <w:ind w:left="4678"/>
      </w:pPr>
    </w:p>
    <w:p w:rsidR="009C43CB" w:rsidRPr="00492F2B" w:rsidRDefault="009C43CB" w:rsidP="009C43CB">
      <w:pPr>
        <w:jc w:val="center"/>
      </w:pPr>
      <w:r w:rsidRPr="00492F2B">
        <w:t>СОГЛАСИЕ</w:t>
      </w:r>
      <w:r>
        <w:t xml:space="preserve"> РОДИТЕЛЕЙ</w:t>
      </w:r>
    </w:p>
    <w:p w:rsidR="009C43CB" w:rsidRDefault="009C43CB" w:rsidP="009C43CB">
      <w:pPr>
        <w:jc w:val="center"/>
      </w:pPr>
      <w:r w:rsidRPr="00492F2B">
        <w:t xml:space="preserve">на обработку персональных данных </w:t>
      </w:r>
      <w:r w:rsidRPr="00492F2B">
        <w:rPr>
          <w:b/>
        </w:rPr>
        <w:t>УЧАСТНИКА</w:t>
      </w:r>
      <w:r w:rsidRPr="00492F2B">
        <w:t xml:space="preserve"> </w:t>
      </w:r>
      <w:r>
        <w:t>муниципального этапа Всероссийского конкурса</w:t>
      </w:r>
    </w:p>
    <w:p w:rsidR="009C43CB" w:rsidRPr="00404085" w:rsidRDefault="009C43CB" w:rsidP="009C43CB">
      <w:pPr>
        <w:jc w:val="center"/>
        <w:rPr>
          <w:highlight w:val="yellow"/>
        </w:rPr>
      </w:pPr>
      <w:r>
        <w:t xml:space="preserve"> «Моя малая родина: природа, культура, этнос»)</w:t>
      </w:r>
    </w:p>
    <w:p w:rsidR="009C43CB" w:rsidRPr="00492F2B" w:rsidRDefault="009C43CB" w:rsidP="009C43CB">
      <w:pPr>
        <w:jc w:val="center"/>
      </w:pPr>
      <w:r>
        <w:t xml:space="preserve"> </w:t>
      </w:r>
      <w:r w:rsidRPr="00492F2B">
        <w:t>(в соответствии с ФЗ №152-ФЗ «О персональных данных»)</w:t>
      </w:r>
    </w:p>
    <w:p w:rsidR="009C43CB" w:rsidRPr="00492F2B" w:rsidRDefault="009C43CB" w:rsidP="009C43CB">
      <w:pPr>
        <w:jc w:val="both"/>
      </w:pPr>
      <w:r w:rsidRPr="00492F2B">
        <w:t>Я, ______</w:t>
      </w:r>
      <w:r>
        <w:t>_____________________</w:t>
      </w:r>
      <w:r w:rsidRPr="00492F2B">
        <w:t>__________________________________________________________</w:t>
      </w:r>
      <w:r>
        <w:t xml:space="preserve"> </w:t>
      </w:r>
      <w:r w:rsidRPr="00492F2B">
        <w:t>родитель_____________________________________________________________________</w:t>
      </w:r>
      <w:r>
        <w:t>________________</w:t>
      </w:r>
    </w:p>
    <w:p w:rsidR="009C43CB" w:rsidRPr="00492F2B" w:rsidRDefault="009C43CB" w:rsidP="009C43CB">
      <w:pPr>
        <w:ind w:firstLine="426"/>
        <w:jc w:val="center"/>
      </w:pPr>
      <w:r w:rsidRPr="00492F2B">
        <w:t>(Ф.И.О. и дата рождения ребёнка)</w:t>
      </w:r>
    </w:p>
    <w:p w:rsidR="009C43CB" w:rsidRPr="00492F2B" w:rsidRDefault="009C43CB" w:rsidP="009C43CB">
      <w:pPr>
        <w:jc w:val="both"/>
      </w:pPr>
      <w:r w:rsidRPr="00492F2B"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</w:t>
      </w:r>
      <w:r>
        <w:t xml:space="preserve"> и</w:t>
      </w:r>
      <w:r w:rsidRPr="00492F2B">
        <w:t xml:space="preserve"> данных моего ребенка:</w:t>
      </w:r>
    </w:p>
    <w:p w:rsidR="009C43CB" w:rsidRPr="00492F2B" w:rsidRDefault="009C43CB" w:rsidP="009C43CB">
      <w:pPr>
        <w:ind w:firstLine="426"/>
        <w:jc w:val="both"/>
      </w:pPr>
      <w:r w:rsidRPr="00492F2B">
        <w:t>- фамилия, имя, отчество; год, число, месяц и место рождения; пол;</w:t>
      </w:r>
    </w:p>
    <w:p w:rsidR="009C43CB" w:rsidRPr="00492F2B" w:rsidRDefault="009C43CB" w:rsidP="009C43CB">
      <w:pPr>
        <w:ind w:firstLine="426"/>
        <w:jc w:val="both"/>
      </w:pPr>
      <w:r w:rsidRPr="00492F2B">
        <w:t>- адрес регистрации и фактического проживания, контактные телефоны;</w:t>
      </w:r>
    </w:p>
    <w:p w:rsidR="009C43CB" w:rsidRPr="00492F2B" w:rsidRDefault="009C43CB" w:rsidP="009C43CB">
      <w:pPr>
        <w:ind w:firstLine="426"/>
        <w:jc w:val="both"/>
      </w:pPr>
      <w:r w:rsidRPr="00492F2B">
        <w:t>- место учебы (адрес, контактный телефон, адрес электронной почты);</w:t>
      </w:r>
    </w:p>
    <w:p w:rsidR="009C43CB" w:rsidRPr="00492F2B" w:rsidRDefault="009C43CB" w:rsidP="009C43CB">
      <w:pPr>
        <w:ind w:firstLine="426"/>
        <w:jc w:val="both"/>
      </w:pPr>
      <w:r w:rsidRPr="00492F2B">
        <w:t>- паспортные данные, реквизиты иных документов, удостоверяющих личность;</w:t>
      </w:r>
    </w:p>
    <w:p w:rsidR="009C43CB" w:rsidRPr="00492F2B" w:rsidRDefault="009C43CB" w:rsidP="009C43CB">
      <w:pPr>
        <w:ind w:firstLine="426"/>
        <w:jc w:val="both"/>
      </w:pPr>
      <w:r w:rsidRPr="00492F2B">
        <w:t>- иные сведения, относящиеся к персональным данным.</w:t>
      </w:r>
    </w:p>
    <w:p w:rsidR="009C43CB" w:rsidRDefault="009C43CB" w:rsidP="009C43C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92F2B">
        <w:rPr>
          <w:rFonts w:ascii="Times New Roman" w:hAnsi="Times New Roman" w:cs="Times New Roman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официальном сайте </w:t>
      </w:r>
      <w:r w:rsidRPr="000C7885">
        <w:rPr>
          <w:rFonts w:ascii="Times New Roman" w:hAnsi="Times New Roman" w:cs="Times New Roman"/>
        </w:rPr>
        <w:t>ГБУ ДО</w:t>
      </w:r>
      <w:r w:rsidRPr="00492F2B">
        <w:rPr>
          <w:rFonts w:ascii="Times New Roman" w:hAnsi="Times New Roman" w:cs="Times New Roman"/>
        </w:rPr>
        <w:t xml:space="preserve"> РО ОЭЦУ и министерства общего и профессионального образования Ростовской области моих персональных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9C43CB" w:rsidRPr="004E2EF3" w:rsidRDefault="009C43CB" w:rsidP="009C43C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E2EF3">
        <w:rPr>
          <w:rFonts w:ascii="Times New Roman" w:hAnsi="Times New Roman" w:cs="Times New Roman"/>
        </w:rPr>
        <w:t>Данное согласие может быть отозвано субъектом персональных данных на основании личного заявления.</w:t>
      </w:r>
    </w:p>
    <w:p w:rsidR="009C43CB" w:rsidRPr="00492F2B" w:rsidRDefault="009C43CB" w:rsidP="009C43CB">
      <w:pPr>
        <w:ind w:firstLine="426"/>
        <w:jc w:val="right"/>
      </w:pPr>
      <w:r w:rsidRPr="00492F2B">
        <w:t>«____»_______201</w:t>
      </w:r>
      <w:r>
        <w:t xml:space="preserve">9 </w:t>
      </w:r>
      <w:r w:rsidRPr="00492F2B">
        <w:t>года   __________________   ________________________</w:t>
      </w:r>
    </w:p>
    <w:p w:rsidR="009C43CB" w:rsidRPr="00492F2B" w:rsidRDefault="009C43CB" w:rsidP="009C43CB">
      <w:pPr>
        <w:ind w:right="425" w:firstLine="426"/>
        <w:jc w:val="right"/>
        <w:rPr>
          <w:vertAlign w:val="superscript"/>
        </w:rPr>
      </w:pPr>
      <w:r w:rsidRPr="00492F2B">
        <w:rPr>
          <w:vertAlign w:val="superscript"/>
        </w:rPr>
        <w:t xml:space="preserve">                                                                       подпись Заявителя                             расшифровка подписи</w:t>
      </w:r>
    </w:p>
    <w:p w:rsidR="009C43CB" w:rsidRPr="00405837" w:rsidRDefault="009C43CB" w:rsidP="009C43CB">
      <w:pPr>
        <w:rPr>
          <w:sz w:val="8"/>
          <w:szCs w:val="8"/>
        </w:rPr>
      </w:pPr>
    </w:p>
    <w:p w:rsidR="009C43CB" w:rsidRPr="00B71205" w:rsidRDefault="009C43CB" w:rsidP="009C43CB">
      <w:pPr>
        <w:ind w:left="4678"/>
      </w:pPr>
      <w:r>
        <w:t>Директору МБУ ДО ЭБЦ    Бабицкой Н.А.</w:t>
      </w:r>
    </w:p>
    <w:p w:rsidR="009C43CB" w:rsidRPr="00492F2B" w:rsidRDefault="009C43CB" w:rsidP="009C43CB">
      <w:pPr>
        <w:ind w:left="4678"/>
      </w:pPr>
      <w:r w:rsidRPr="00492F2B">
        <w:t>ФИО</w:t>
      </w:r>
    </w:p>
    <w:p w:rsidR="009C43CB" w:rsidRPr="00492F2B" w:rsidRDefault="009C43CB" w:rsidP="009C43CB">
      <w:pPr>
        <w:pBdr>
          <w:top w:val="single" w:sz="12" w:space="1" w:color="auto"/>
          <w:bottom w:val="single" w:sz="12" w:space="1" w:color="auto"/>
        </w:pBdr>
        <w:ind w:left="4678"/>
      </w:pPr>
    </w:p>
    <w:p w:rsidR="009C43CB" w:rsidRPr="00492F2B" w:rsidRDefault="009C43CB" w:rsidP="009C43CB">
      <w:pPr>
        <w:pBdr>
          <w:bottom w:val="single" w:sz="12" w:space="1" w:color="auto"/>
          <w:between w:val="single" w:sz="12" w:space="1" w:color="auto"/>
        </w:pBdr>
        <w:ind w:left="4678"/>
      </w:pPr>
      <w:r w:rsidRPr="00492F2B">
        <w:t>прож. по адр.:</w:t>
      </w:r>
    </w:p>
    <w:p w:rsidR="009C43CB" w:rsidRPr="00492F2B" w:rsidRDefault="009C43CB" w:rsidP="009C43CB">
      <w:pPr>
        <w:pBdr>
          <w:bottom w:val="single" w:sz="12" w:space="1" w:color="auto"/>
          <w:between w:val="single" w:sz="12" w:space="1" w:color="auto"/>
        </w:pBdr>
        <w:ind w:left="4678"/>
      </w:pPr>
    </w:p>
    <w:p w:rsidR="009C43CB" w:rsidRPr="00492F2B" w:rsidRDefault="009C43CB" w:rsidP="009C43CB">
      <w:pPr>
        <w:pBdr>
          <w:bottom w:val="single" w:sz="12" w:space="1" w:color="auto"/>
          <w:between w:val="single" w:sz="12" w:space="1" w:color="auto"/>
        </w:pBdr>
        <w:ind w:left="4678"/>
      </w:pPr>
      <w:r w:rsidRPr="00492F2B">
        <w:t>паспортные  данные:</w:t>
      </w:r>
    </w:p>
    <w:p w:rsidR="009C43CB" w:rsidRPr="00492F2B" w:rsidRDefault="009C43CB" w:rsidP="009C43CB">
      <w:pPr>
        <w:pBdr>
          <w:bottom w:val="single" w:sz="12" w:space="1" w:color="auto"/>
          <w:between w:val="single" w:sz="12" w:space="1" w:color="auto"/>
        </w:pBdr>
        <w:ind w:left="4678"/>
      </w:pPr>
    </w:p>
    <w:p w:rsidR="009C43CB" w:rsidRPr="00492F2B" w:rsidRDefault="009C43CB" w:rsidP="009C43CB">
      <w:pPr>
        <w:tabs>
          <w:tab w:val="left" w:pos="4116"/>
          <w:tab w:val="center" w:pos="4890"/>
        </w:tabs>
        <w:jc w:val="center"/>
      </w:pPr>
      <w:r w:rsidRPr="00492F2B">
        <w:t>СОГЛАСИЕ</w:t>
      </w:r>
    </w:p>
    <w:p w:rsidR="009C43CB" w:rsidRPr="00404085" w:rsidRDefault="009C43CB" w:rsidP="009C43CB">
      <w:pPr>
        <w:jc w:val="center"/>
        <w:rPr>
          <w:highlight w:val="yellow"/>
        </w:rPr>
      </w:pPr>
      <w:r w:rsidRPr="00492F2B">
        <w:t xml:space="preserve">на обработку персональных данных </w:t>
      </w:r>
      <w:r w:rsidRPr="00293DEB">
        <w:rPr>
          <w:b/>
        </w:rPr>
        <w:t xml:space="preserve">ПЕДАГОГА, </w:t>
      </w:r>
      <w:r w:rsidRPr="00293DEB">
        <w:t xml:space="preserve">подготовившего участника </w:t>
      </w:r>
      <w:r>
        <w:t>муниципального этапа Всероссийского конкурса «Моя малая родина: природа, культура, этнос»)</w:t>
      </w:r>
    </w:p>
    <w:p w:rsidR="009C43CB" w:rsidRPr="00492F2B" w:rsidRDefault="009C43CB" w:rsidP="009C43CB">
      <w:pPr>
        <w:jc w:val="center"/>
      </w:pPr>
      <w:r w:rsidRPr="00293DEB">
        <w:t xml:space="preserve"> (в соответствии с ФЗ №152-ФЗ «О персональных данных»)</w:t>
      </w:r>
    </w:p>
    <w:p w:rsidR="009C43CB" w:rsidRPr="00492F2B" w:rsidRDefault="009C43CB" w:rsidP="009C43CB">
      <w:pPr>
        <w:jc w:val="both"/>
      </w:pPr>
      <w:r w:rsidRPr="00492F2B">
        <w:t>Я, _____________________________________________________________________</w:t>
      </w:r>
      <w:r>
        <w:t>_____________________</w:t>
      </w:r>
      <w:r w:rsidRPr="00492F2B">
        <w:t xml:space="preserve"> </w:t>
      </w:r>
    </w:p>
    <w:p w:rsidR="009C43CB" w:rsidRPr="00492F2B" w:rsidRDefault="009C43CB" w:rsidP="009C43CB">
      <w:pPr>
        <w:jc w:val="both"/>
      </w:pPr>
      <w:r w:rsidRPr="00492F2B"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моего ребенка:</w:t>
      </w:r>
    </w:p>
    <w:p w:rsidR="009C43CB" w:rsidRPr="00492F2B" w:rsidRDefault="009C43CB" w:rsidP="009C43CB">
      <w:pPr>
        <w:ind w:firstLine="426"/>
        <w:jc w:val="both"/>
      </w:pPr>
      <w:r w:rsidRPr="00492F2B">
        <w:t>- фамилия, имя, отчество; год, число, месяц и место рождения; пол;</w:t>
      </w:r>
    </w:p>
    <w:p w:rsidR="009C43CB" w:rsidRPr="00492F2B" w:rsidRDefault="009C43CB" w:rsidP="009C43CB">
      <w:pPr>
        <w:ind w:firstLine="426"/>
        <w:jc w:val="both"/>
      </w:pPr>
      <w:r w:rsidRPr="00492F2B">
        <w:t>- адрес регистрации и фактического проживания, контактные телефоны;</w:t>
      </w:r>
    </w:p>
    <w:p w:rsidR="009C43CB" w:rsidRPr="00492F2B" w:rsidRDefault="009C43CB" w:rsidP="009C43CB">
      <w:pPr>
        <w:ind w:firstLine="426"/>
        <w:jc w:val="both"/>
      </w:pPr>
      <w:r w:rsidRPr="00492F2B">
        <w:t>- место работы (адрес, контактный те</w:t>
      </w:r>
      <w:r>
        <w:t xml:space="preserve">лефон, адрес электронной почты), </w:t>
      </w:r>
      <w:r w:rsidRPr="00492F2B">
        <w:t>профессия/занимаемая должность;</w:t>
      </w:r>
    </w:p>
    <w:p w:rsidR="009C43CB" w:rsidRPr="00492F2B" w:rsidRDefault="009C43CB" w:rsidP="009C43CB">
      <w:pPr>
        <w:ind w:firstLine="426"/>
        <w:jc w:val="both"/>
      </w:pPr>
      <w:r w:rsidRPr="00492F2B">
        <w:t>- паспортные данные, реквизиты иных документов, удостоверяющих личность;</w:t>
      </w:r>
    </w:p>
    <w:p w:rsidR="009C43CB" w:rsidRPr="00492F2B" w:rsidRDefault="009C43CB" w:rsidP="009C43CB">
      <w:pPr>
        <w:ind w:firstLine="426"/>
        <w:jc w:val="both"/>
      </w:pPr>
      <w:r w:rsidRPr="00492F2B">
        <w:t>- иные сведения, относящиеся к персональным данным.</w:t>
      </w:r>
    </w:p>
    <w:p w:rsidR="009C43CB" w:rsidRPr="00492F2B" w:rsidRDefault="009C43CB" w:rsidP="009C43C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92F2B">
        <w:rPr>
          <w:rFonts w:ascii="Times New Roman" w:hAnsi="Times New Roman" w:cs="Times New Roman"/>
        </w:rPr>
        <w:t xml:space="preserve">В соответствии с Федеральным законом от 27 </w:t>
      </w:r>
      <w:r w:rsidRPr="00B71205">
        <w:rPr>
          <w:rFonts w:ascii="Times New Roman" w:hAnsi="Times New Roman" w:cs="Times New Roman"/>
        </w:rPr>
        <w:t xml:space="preserve">  </w:t>
      </w:r>
      <w:r w:rsidRPr="00492F2B">
        <w:rPr>
          <w:rFonts w:ascii="Times New Roman" w:hAnsi="Times New Roman" w:cs="Times New Roman"/>
        </w:rPr>
        <w:t xml:space="preserve">июля 2006 года № 152-ФЗ «О персональных данных» не возражаю против ознакомления, получения, обработки, хранения, размещения на официальном </w:t>
      </w:r>
      <w:r w:rsidRPr="000C7885">
        <w:rPr>
          <w:rFonts w:ascii="Times New Roman" w:hAnsi="Times New Roman" w:cs="Times New Roman"/>
        </w:rPr>
        <w:t>сайте ГБУ ДО</w:t>
      </w:r>
      <w:r w:rsidRPr="00492F2B">
        <w:rPr>
          <w:rFonts w:ascii="Times New Roman" w:hAnsi="Times New Roman" w:cs="Times New Roman"/>
        </w:rPr>
        <w:t xml:space="preserve"> РО ОЭЦУ и министерства общего и профессионального образования Ростовской области моих персональных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9C43CB" w:rsidRPr="00492F2B" w:rsidRDefault="009C43CB" w:rsidP="009C43CB">
      <w:pPr>
        <w:ind w:firstLine="426"/>
        <w:jc w:val="both"/>
      </w:pPr>
      <w:r w:rsidRPr="00492F2B">
        <w:t>Данное согласие может быть отозвано субъектом персональных данных на основании личного заявления.</w:t>
      </w:r>
    </w:p>
    <w:p w:rsidR="009C43CB" w:rsidRPr="00492F2B" w:rsidRDefault="009C43CB" w:rsidP="009C43CB">
      <w:pPr>
        <w:ind w:firstLine="426"/>
        <w:jc w:val="right"/>
      </w:pPr>
      <w:r w:rsidRPr="00492F2B">
        <w:t>«____»_______201</w:t>
      </w:r>
      <w:r>
        <w:t xml:space="preserve">9  </w:t>
      </w:r>
      <w:r w:rsidRPr="00492F2B">
        <w:t>года   __________________   ________________________</w:t>
      </w:r>
    </w:p>
    <w:p w:rsidR="009C43CB" w:rsidRPr="00492F2B" w:rsidRDefault="009C43CB" w:rsidP="009C43CB">
      <w:pPr>
        <w:ind w:right="425" w:firstLine="426"/>
        <w:jc w:val="right"/>
        <w:rPr>
          <w:vertAlign w:val="superscript"/>
        </w:rPr>
      </w:pPr>
      <w:r w:rsidRPr="00492F2B">
        <w:rPr>
          <w:vertAlign w:val="superscript"/>
        </w:rPr>
        <w:t xml:space="preserve">                                                                       подпись Заявителя                             расшифровка подписи</w:t>
      </w:r>
    </w:p>
    <w:p w:rsidR="00C47C9F" w:rsidRDefault="00C47C9F"/>
    <w:sectPr w:rsidR="00C47C9F" w:rsidSect="005458C9">
      <w:pgSz w:w="11905" w:h="16837"/>
      <w:pgMar w:top="568" w:right="1134" w:bottom="851" w:left="1134" w:header="720" w:footer="720" w:gutter="0"/>
      <w:pgNumType w:start="1"/>
      <w:cols w:space="72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A60004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5">
    <w:nsid w:val="00000009"/>
    <w:multiLevelType w:val="singleLevel"/>
    <w:tmpl w:val="0000000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6">
    <w:nsid w:val="00000012"/>
    <w:multiLevelType w:val="multilevel"/>
    <w:tmpl w:val="00000012"/>
    <w:name w:val="WW8Num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3"/>
    <w:multiLevelType w:val="multilevel"/>
    <w:tmpl w:val="00000013"/>
    <w:name w:val="WW8Num1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4"/>
    <w:multiLevelType w:val="multilevel"/>
    <w:tmpl w:val="00000014"/>
    <w:name w:val="WW8Num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</w:lvl>
  </w:abstractNum>
  <w:abstractNum w:abstractNumId="9">
    <w:nsid w:val="00000015"/>
    <w:multiLevelType w:val="multilevel"/>
    <w:tmpl w:val="00000015"/>
    <w:name w:val="WW8Num21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0">
    <w:nsid w:val="40356CBD"/>
    <w:multiLevelType w:val="hybridMultilevel"/>
    <w:tmpl w:val="1034E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C2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8B5802"/>
    <w:multiLevelType w:val="hybridMultilevel"/>
    <w:tmpl w:val="274C0AA0"/>
    <w:lvl w:ilvl="0" w:tplc="246A446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0D66D9"/>
    <w:multiLevelType w:val="hybridMultilevel"/>
    <w:tmpl w:val="4A5E81CA"/>
    <w:lvl w:ilvl="0" w:tplc="E1D4389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B74C2D6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C0A3ABE"/>
    <w:multiLevelType w:val="hybridMultilevel"/>
    <w:tmpl w:val="03AE8F78"/>
    <w:lvl w:ilvl="0" w:tplc="0419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43CB"/>
    <w:rsid w:val="009C43CB"/>
    <w:rsid w:val="00C47C9F"/>
    <w:rsid w:val="00EB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C43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C43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9C43CB"/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9C43C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rsid w:val="009C43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43CB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C43CB"/>
    <w:pPr>
      <w:widowControl w:val="0"/>
      <w:shd w:val="clear" w:color="auto" w:fill="FFFFFF"/>
      <w:tabs>
        <w:tab w:val="left" w:pos="720"/>
      </w:tabs>
      <w:suppressAutoHyphens/>
      <w:ind w:right="-16" w:firstLine="540"/>
      <w:jc w:val="both"/>
    </w:pPr>
    <w:rPr>
      <w:rFonts w:eastAsia="Lucida Sans Unicode"/>
      <w:kern w:val="1"/>
      <w:sz w:val="24"/>
      <w:szCs w:val="24"/>
      <w:lang w:eastAsia="en-US"/>
    </w:rPr>
  </w:style>
  <w:style w:type="paragraph" w:styleId="a7">
    <w:name w:val="No Spacing"/>
    <w:uiPriority w:val="1"/>
    <w:qFormat/>
    <w:rsid w:val="009C43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Plain Text"/>
    <w:aliases w:val="Знак11"/>
    <w:basedOn w:val="a"/>
    <w:link w:val="a9"/>
    <w:rsid w:val="009C43CB"/>
    <w:rPr>
      <w:rFonts w:ascii="Courier New" w:hAnsi="Courier New" w:cs="Courier New"/>
    </w:rPr>
  </w:style>
  <w:style w:type="character" w:customStyle="1" w:styleId="a9">
    <w:name w:val="Текст Знак"/>
    <w:aliases w:val="Знак11 Знак"/>
    <w:basedOn w:val="a0"/>
    <w:link w:val="a8"/>
    <w:rsid w:val="009C43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C4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5">
    <w:name w:val="Style45"/>
    <w:basedOn w:val="a"/>
    <w:uiPriority w:val="99"/>
    <w:rsid w:val="009C43CB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9C43C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C43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First Indent 2"/>
    <w:basedOn w:val="aa"/>
    <w:link w:val="22"/>
    <w:rsid w:val="009C43CB"/>
    <w:pPr>
      <w:ind w:firstLine="210"/>
    </w:pPr>
    <w:rPr>
      <w:sz w:val="24"/>
      <w:szCs w:val="24"/>
    </w:rPr>
  </w:style>
  <w:style w:type="character" w:customStyle="1" w:styleId="22">
    <w:name w:val="Красная строка 2 Знак"/>
    <w:basedOn w:val="ab"/>
    <w:link w:val="20"/>
    <w:rsid w:val="009C43CB"/>
    <w:rPr>
      <w:sz w:val="24"/>
      <w:szCs w:val="24"/>
    </w:rPr>
  </w:style>
  <w:style w:type="character" w:customStyle="1" w:styleId="ac">
    <w:name w:val="Основной текст + Полужирный"/>
    <w:aliases w:val="Курсив"/>
    <w:rsid w:val="009C43CB"/>
    <w:rPr>
      <w:rFonts w:ascii="Times New Roman" w:hAnsi="Times New Roman"/>
      <w:b/>
      <w:i/>
      <w:spacing w:val="0"/>
      <w:sz w:val="28"/>
      <w:u w:val="none"/>
      <w:effect w:val="none"/>
    </w:rPr>
  </w:style>
  <w:style w:type="character" w:customStyle="1" w:styleId="ad">
    <w:name w:val="Основной текст_"/>
    <w:link w:val="3"/>
    <w:locked/>
    <w:rsid w:val="009C43CB"/>
    <w:rPr>
      <w:sz w:val="28"/>
      <w:shd w:val="clear" w:color="auto" w:fill="FFFFFF"/>
    </w:rPr>
  </w:style>
  <w:style w:type="paragraph" w:customStyle="1" w:styleId="3">
    <w:name w:val="Основной текст3"/>
    <w:basedOn w:val="a"/>
    <w:link w:val="ad"/>
    <w:rsid w:val="009C43CB"/>
    <w:pPr>
      <w:shd w:val="clear" w:color="auto" w:fill="FFFFFF"/>
      <w:spacing w:line="322" w:lineRule="exact"/>
      <w:ind w:hanging="660"/>
    </w:pPr>
    <w:rPr>
      <w:rFonts w:asciiTheme="minorHAnsi" w:eastAsiaTheme="minorHAnsi" w:hAnsiTheme="minorHAnsi" w:cstheme="minorBidi"/>
      <w:sz w:val="28"/>
      <w:szCs w:val="22"/>
      <w:shd w:val="clear" w:color="auto" w:fill="FFFFFF"/>
      <w:lang w:eastAsia="en-US"/>
    </w:rPr>
  </w:style>
  <w:style w:type="paragraph" w:styleId="2">
    <w:name w:val="List Bullet 2"/>
    <w:basedOn w:val="a"/>
    <w:rsid w:val="009C43CB"/>
    <w:pPr>
      <w:numPr>
        <w:numId w:val="14"/>
      </w:numPr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3090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4250</Words>
  <Characters>24229</Characters>
  <Application>Microsoft Office Word</Application>
  <DocSecurity>0</DocSecurity>
  <Lines>201</Lines>
  <Paragraphs>56</Paragraphs>
  <ScaleCrop>false</ScaleCrop>
  <Company/>
  <LinksUpToDate>false</LinksUpToDate>
  <CharactersWithSpaces>28423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2019-10-07T12:11:00Z</dcterms:created>
  <dcterms:modified xsi:type="dcterms:W3CDTF">2019-10-07T12:11:00Z</dcterms:modified>
</cp:coreProperties>
</file>